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85268" w14:textId="77777777" w:rsidR="00095283" w:rsidRPr="00766504" w:rsidRDefault="00371108" w:rsidP="00954228">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000"/>
        <w:jc w:val="center"/>
        <w:rPr>
          <w:rFonts w:ascii="Arial" w:hAnsi="Arial" w:cs="Arial"/>
          <w:sz w:val="24"/>
          <w:szCs w:val="24"/>
        </w:rPr>
      </w:pPr>
      <w:r w:rsidRPr="00766504">
        <w:rPr>
          <w:rFonts w:ascii="Arial" w:hAnsi="Arial" w:cs="Arial"/>
          <w:b/>
          <w:bCs/>
          <w:sz w:val="24"/>
          <w:szCs w:val="24"/>
        </w:rPr>
        <w:t xml:space="preserve">Superior Court of Washington, County of </w:t>
      </w:r>
      <w:r w:rsidRPr="00766504">
        <w:rPr>
          <w:rFonts w:ascii="Arial" w:hAnsi="Arial" w:cs="Arial"/>
          <w:sz w:val="24"/>
          <w:szCs w:val="24"/>
        </w:rPr>
        <w:t>___________________</w:t>
      </w:r>
    </w:p>
    <w:p w14:paraId="2923DE89" w14:textId="6F8FD862" w:rsidR="00F84B75" w:rsidRPr="00766504" w:rsidRDefault="00095283" w:rsidP="00E94113">
      <w:pPr>
        <w:tabs>
          <w:tab w:val="left" w:pos="90"/>
          <w:tab w:val="left" w:pos="720"/>
          <w:tab w:val="left" w:pos="1440"/>
          <w:tab w:val="left" w:pos="2160"/>
          <w:tab w:val="left" w:pos="2880"/>
          <w:tab w:val="left" w:pos="4176"/>
          <w:tab w:val="left" w:pos="5904"/>
          <w:tab w:val="left" w:pos="6624"/>
          <w:tab w:val="left" w:pos="7056"/>
          <w:tab w:val="left" w:pos="10080"/>
        </w:tabs>
        <w:suppressAutoHyphens/>
        <w:spacing w:after="120"/>
        <w:ind w:left="990"/>
        <w:rPr>
          <w:i/>
          <w:iCs/>
          <w:sz w:val="24"/>
          <w:szCs w:val="24"/>
          <w:u w:val="single"/>
        </w:rPr>
      </w:pPr>
      <w:r w:rsidRPr="00766504">
        <w:rPr>
          <w:rFonts w:ascii="Arial" w:hAnsi="Arial" w:cs="Arial"/>
          <w:b/>
          <w:bCs/>
          <w:i/>
          <w:iCs/>
          <w:sz w:val="24"/>
          <w:szCs w:val="24"/>
          <w:lang w:val="vi"/>
        </w:rPr>
        <w:t>Tòa Thượng Thẩm Washington, Quận</w:t>
      </w: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EC0092" w:rsidRPr="00766504" w14:paraId="579A5321" w14:textId="77777777" w:rsidTr="00371108">
        <w:trPr>
          <w:trHeight w:val="1485"/>
        </w:trPr>
        <w:tc>
          <w:tcPr>
            <w:tcW w:w="4974" w:type="dxa"/>
            <w:tcBorders>
              <w:top w:val="nil"/>
              <w:left w:val="nil"/>
              <w:bottom w:val="nil"/>
              <w:right w:val="single" w:sz="6" w:space="0" w:color="auto"/>
            </w:tcBorders>
          </w:tcPr>
          <w:p w14:paraId="5D799A16" w14:textId="77777777" w:rsidR="00095283" w:rsidRPr="00766504" w:rsidRDefault="00254C17" w:rsidP="00954228">
            <w:pPr>
              <w:ind w:right="144"/>
              <w:rPr>
                <w:rFonts w:ascii="Arial" w:hAnsi="Arial" w:cs="Arial"/>
                <w:sz w:val="22"/>
              </w:rPr>
            </w:pPr>
            <w:r w:rsidRPr="00766504">
              <w:rPr>
                <w:rFonts w:ascii="Arial" w:hAnsi="Arial" w:cs="Arial"/>
                <w:sz w:val="22"/>
              </w:rPr>
              <w:t>In the Guardianship/Conservatorship of:</w:t>
            </w:r>
          </w:p>
          <w:p w14:paraId="50C30AFF" w14:textId="67A58D2F" w:rsidR="00254C17" w:rsidRPr="00766504" w:rsidRDefault="00095283" w:rsidP="00954228">
            <w:pPr>
              <w:ind w:right="144"/>
              <w:rPr>
                <w:rFonts w:ascii="Arial" w:hAnsi="Arial" w:cs="Arial"/>
                <w:i/>
                <w:iCs/>
                <w:sz w:val="22"/>
              </w:rPr>
            </w:pPr>
            <w:r w:rsidRPr="00766504">
              <w:rPr>
                <w:rFonts w:ascii="Arial" w:hAnsi="Arial" w:cs="Arial"/>
                <w:i/>
                <w:iCs/>
                <w:sz w:val="22"/>
                <w:lang w:val="vi"/>
              </w:rPr>
              <w:t>Trong Quyền Giám Hộ/Quyền Bảo Hộ:</w:t>
            </w:r>
          </w:p>
          <w:p w14:paraId="6589AEF4" w14:textId="073EA287" w:rsidR="008E4B84" w:rsidRPr="00766504" w:rsidRDefault="008E4B84" w:rsidP="00516E02">
            <w:pPr>
              <w:tabs>
                <w:tab w:val="left" w:pos="3870"/>
                <w:tab w:val="left" w:pos="4536"/>
              </w:tabs>
              <w:spacing w:before="400"/>
              <w:ind w:left="-274" w:firstLine="274"/>
              <w:rPr>
                <w:rFonts w:ascii="Arial" w:hAnsi="Arial" w:cs="Arial"/>
                <w:sz w:val="22"/>
                <w:szCs w:val="22"/>
              </w:rPr>
            </w:pPr>
            <w:r w:rsidRPr="00766504">
              <w:rPr>
                <w:rFonts w:ascii="Arial" w:hAnsi="Arial" w:cs="Arial"/>
                <w:sz w:val="22"/>
                <w:szCs w:val="22"/>
                <w:u w:val="single"/>
              </w:rPr>
              <w:tab/>
            </w:r>
            <w:r w:rsidRPr="00766504">
              <w:rPr>
                <w:rFonts w:ascii="Arial" w:hAnsi="Arial" w:cs="Arial"/>
                <w:sz w:val="22"/>
                <w:szCs w:val="22"/>
              </w:rPr>
              <w:t>,</w:t>
            </w:r>
          </w:p>
          <w:p w14:paraId="608B879D" w14:textId="77777777" w:rsidR="00095283" w:rsidRPr="00766504" w:rsidRDefault="000238F6" w:rsidP="00954228">
            <w:pPr>
              <w:tabs>
                <w:tab w:val="left" w:pos="0"/>
                <w:tab w:val="left" w:pos="720"/>
                <w:tab w:val="left" w:pos="1440"/>
                <w:tab w:val="left" w:pos="2160"/>
                <w:tab w:val="left" w:pos="2880"/>
                <w:tab w:val="left" w:pos="4176"/>
              </w:tabs>
              <w:suppressAutoHyphens/>
              <w:jc w:val="both"/>
              <w:rPr>
                <w:rFonts w:ascii="Arial" w:hAnsi="Arial" w:cs="Arial"/>
                <w:spacing w:val="-2"/>
                <w:sz w:val="22"/>
                <w:szCs w:val="22"/>
              </w:rPr>
            </w:pPr>
            <w:r w:rsidRPr="00766504">
              <w:rPr>
                <w:rFonts w:ascii="Arial" w:hAnsi="Arial" w:cs="Arial"/>
                <w:sz w:val="22"/>
                <w:szCs w:val="22"/>
              </w:rPr>
              <w:t>Respondent / Minors</w:t>
            </w:r>
          </w:p>
          <w:p w14:paraId="6E09AA11" w14:textId="68363287" w:rsidR="009D4983" w:rsidRPr="00766504" w:rsidRDefault="00095283" w:rsidP="00954228">
            <w:pPr>
              <w:tabs>
                <w:tab w:val="left" w:pos="0"/>
                <w:tab w:val="left" w:pos="720"/>
                <w:tab w:val="left" w:pos="1440"/>
                <w:tab w:val="left" w:pos="2160"/>
                <w:tab w:val="left" w:pos="2880"/>
                <w:tab w:val="left" w:pos="4176"/>
              </w:tabs>
              <w:suppressAutoHyphens/>
              <w:jc w:val="both"/>
              <w:rPr>
                <w:i/>
                <w:iCs/>
                <w:sz w:val="22"/>
              </w:rPr>
            </w:pPr>
            <w:r w:rsidRPr="00766504">
              <w:rPr>
                <w:rFonts w:ascii="Arial" w:hAnsi="Arial" w:cs="Arial"/>
                <w:i/>
                <w:iCs/>
                <w:sz w:val="22"/>
                <w:szCs w:val="22"/>
                <w:lang w:val="vi"/>
              </w:rPr>
              <w:t>Bị Đơn / Trẻ Vị Thành Niên</w:t>
            </w:r>
          </w:p>
        </w:tc>
        <w:tc>
          <w:tcPr>
            <w:tcW w:w="4386" w:type="dxa"/>
            <w:tcBorders>
              <w:top w:val="nil"/>
              <w:left w:val="nil"/>
              <w:bottom w:val="nil"/>
              <w:right w:val="nil"/>
            </w:tcBorders>
          </w:tcPr>
          <w:p w14:paraId="2DB674DB" w14:textId="77777777" w:rsidR="00095283" w:rsidRPr="00766504" w:rsidRDefault="00EC0092" w:rsidP="00954228">
            <w:pPr>
              <w:tabs>
                <w:tab w:val="left" w:pos="3347"/>
                <w:tab w:val="left" w:pos="4176"/>
              </w:tabs>
              <w:suppressAutoHyphens/>
              <w:jc w:val="both"/>
              <w:rPr>
                <w:rFonts w:ascii="Arial" w:hAnsi="Arial" w:cs="Arial"/>
                <w:sz w:val="22"/>
                <w:szCs w:val="22"/>
                <w:u w:val="single"/>
              </w:rPr>
            </w:pPr>
            <w:r w:rsidRPr="00766504">
              <w:rPr>
                <w:rFonts w:ascii="Arial" w:hAnsi="Arial" w:cs="Arial"/>
                <w:sz w:val="24"/>
                <w:szCs w:val="24"/>
              </w:rPr>
              <w:t xml:space="preserve">No.  </w:t>
            </w:r>
            <w:r w:rsidRPr="00766504">
              <w:rPr>
                <w:rFonts w:ascii="Arial" w:hAnsi="Arial" w:cs="Arial"/>
                <w:sz w:val="22"/>
                <w:szCs w:val="22"/>
                <w:u w:val="single"/>
              </w:rPr>
              <w:tab/>
            </w:r>
          </w:p>
          <w:p w14:paraId="03CE4FCE" w14:textId="08EDD509" w:rsidR="00EC0092" w:rsidRPr="00766504" w:rsidRDefault="00095283" w:rsidP="00954228">
            <w:pPr>
              <w:tabs>
                <w:tab w:val="left" w:pos="3347"/>
                <w:tab w:val="left" w:pos="4176"/>
              </w:tabs>
              <w:suppressAutoHyphens/>
              <w:spacing w:after="240"/>
              <w:jc w:val="both"/>
              <w:rPr>
                <w:rFonts w:ascii="Arial" w:hAnsi="Arial" w:cs="Arial"/>
                <w:i/>
                <w:iCs/>
                <w:sz w:val="24"/>
                <w:szCs w:val="24"/>
              </w:rPr>
            </w:pPr>
            <w:r w:rsidRPr="00766504">
              <w:rPr>
                <w:rFonts w:ascii="Arial" w:hAnsi="Arial" w:cs="Arial"/>
                <w:i/>
                <w:iCs/>
                <w:sz w:val="24"/>
                <w:szCs w:val="24"/>
                <w:lang w:val="vi"/>
              </w:rPr>
              <w:t xml:space="preserve">Số  </w:t>
            </w:r>
          </w:p>
          <w:p w14:paraId="4547C3E2" w14:textId="77777777" w:rsidR="00095283" w:rsidRPr="00766504" w:rsidRDefault="00A443C7" w:rsidP="00954228">
            <w:pPr>
              <w:ind w:right="144"/>
              <w:rPr>
                <w:rFonts w:ascii="Arial" w:hAnsi="Arial" w:cs="Arial"/>
                <w:b/>
                <w:sz w:val="22"/>
                <w:szCs w:val="22"/>
              </w:rPr>
            </w:pPr>
            <w:r w:rsidRPr="00766504">
              <w:rPr>
                <w:rFonts w:ascii="Arial" w:hAnsi="Arial" w:cs="Arial"/>
                <w:b/>
                <w:bCs/>
                <w:sz w:val="22"/>
                <w:szCs w:val="22"/>
              </w:rPr>
              <w:t>Disclosure of Bankruptcy or Criminal History</w:t>
            </w:r>
          </w:p>
          <w:p w14:paraId="1CD84E9B" w14:textId="4820FF88" w:rsidR="009205D5" w:rsidRPr="00766504" w:rsidRDefault="00095283" w:rsidP="00954228">
            <w:pPr>
              <w:spacing w:after="120"/>
              <w:ind w:right="144"/>
              <w:rPr>
                <w:rFonts w:ascii="Arial" w:hAnsi="Arial" w:cs="Arial"/>
                <w:b/>
                <w:i/>
                <w:iCs/>
                <w:sz w:val="22"/>
                <w:szCs w:val="22"/>
              </w:rPr>
            </w:pPr>
            <w:r w:rsidRPr="00766504">
              <w:rPr>
                <w:rFonts w:ascii="Arial" w:hAnsi="Arial" w:cs="Arial"/>
                <w:b/>
                <w:bCs/>
                <w:i/>
                <w:iCs/>
                <w:sz w:val="22"/>
                <w:szCs w:val="22"/>
                <w:lang w:val="vi"/>
              </w:rPr>
              <w:t>Tiết Lộ Về Tình Trạng Phá Sản hoặc Tiền Án</w:t>
            </w:r>
          </w:p>
          <w:p w14:paraId="0CEFD079" w14:textId="77777777" w:rsidR="00095283" w:rsidRPr="00766504" w:rsidRDefault="009205D5" w:rsidP="00954228">
            <w:pPr>
              <w:ind w:right="144"/>
              <w:rPr>
                <w:rFonts w:ascii="Arial" w:hAnsi="Arial" w:cs="Arial"/>
                <w:b/>
                <w:sz w:val="22"/>
                <w:szCs w:val="22"/>
              </w:rPr>
            </w:pPr>
            <w:r w:rsidRPr="00766504">
              <w:rPr>
                <w:rFonts w:ascii="Arial" w:hAnsi="Arial" w:cs="Arial"/>
                <w:b/>
                <w:bCs/>
                <w:sz w:val="22"/>
                <w:szCs w:val="22"/>
              </w:rPr>
              <w:t>(DIS)</w:t>
            </w:r>
          </w:p>
          <w:p w14:paraId="314C4FB3" w14:textId="6DEE8350" w:rsidR="00900EC2" w:rsidRPr="00766504" w:rsidRDefault="00095283" w:rsidP="00954228">
            <w:pPr>
              <w:ind w:right="144"/>
              <w:rPr>
                <w:rFonts w:ascii="Arial" w:hAnsi="Arial" w:cs="Arial"/>
                <w:b/>
                <w:i/>
                <w:iCs/>
                <w:sz w:val="24"/>
                <w:szCs w:val="24"/>
              </w:rPr>
            </w:pPr>
            <w:r w:rsidRPr="00766504">
              <w:rPr>
                <w:rFonts w:ascii="Arial" w:hAnsi="Arial" w:cs="Arial"/>
                <w:b/>
                <w:bCs/>
                <w:i/>
                <w:iCs/>
                <w:sz w:val="22"/>
                <w:szCs w:val="22"/>
                <w:lang w:val="vi"/>
              </w:rPr>
              <w:t>(DIS)</w:t>
            </w:r>
          </w:p>
        </w:tc>
      </w:tr>
      <w:tr w:rsidR="00371108" w:rsidRPr="00766504" w14:paraId="62634877" w14:textId="77777777" w:rsidTr="00C43D61">
        <w:trPr>
          <w:trHeight w:val="54"/>
        </w:trPr>
        <w:tc>
          <w:tcPr>
            <w:tcW w:w="4974" w:type="dxa"/>
            <w:tcBorders>
              <w:top w:val="nil"/>
              <w:left w:val="nil"/>
              <w:bottom w:val="single" w:sz="6" w:space="0" w:color="auto"/>
              <w:right w:val="single" w:sz="6" w:space="0" w:color="auto"/>
            </w:tcBorders>
          </w:tcPr>
          <w:p w14:paraId="5673EF4E" w14:textId="77777777" w:rsidR="00371108" w:rsidRPr="00766504" w:rsidRDefault="00371108" w:rsidP="00954228">
            <w:pPr>
              <w:ind w:right="144"/>
              <w:rPr>
                <w:rFonts w:ascii="Arial" w:hAnsi="Arial" w:cs="Arial"/>
                <w:sz w:val="22"/>
              </w:rPr>
            </w:pPr>
          </w:p>
        </w:tc>
        <w:tc>
          <w:tcPr>
            <w:tcW w:w="4386" w:type="dxa"/>
            <w:tcBorders>
              <w:top w:val="nil"/>
              <w:left w:val="nil"/>
              <w:bottom w:val="single" w:sz="6" w:space="0" w:color="auto"/>
              <w:right w:val="nil"/>
            </w:tcBorders>
          </w:tcPr>
          <w:p w14:paraId="38B066C4" w14:textId="77777777" w:rsidR="00371108" w:rsidRPr="00766504" w:rsidRDefault="00371108" w:rsidP="00954228">
            <w:pPr>
              <w:tabs>
                <w:tab w:val="left" w:pos="0"/>
                <w:tab w:val="left" w:pos="720"/>
                <w:tab w:val="left" w:pos="1440"/>
                <w:tab w:val="left" w:pos="2160"/>
                <w:tab w:val="left" w:pos="2880"/>
                <w:tab w:val="left" w:pos="4176"/>
              </w:tabs>
              <w:suppressAutoHyphens/>
              <w:jc w:val="both"/>
              <w:rPr>
                <w:rFonts w:ascii="Arial" w:hAnsi="Arial" w:cs="Arial"/>
                <w:b/>
                <w:sz w:val="24"/>
                <w:szCs w:val="24"/>
              </w:rPr>
            </w:pPr>
          </w:p>
        </w:tc>
      </w:tr>
    </w:tbl>
    <w:p w14:paraId="46B476EF" w14:textId="77777777" w:rsidR="00095283" w:rsidRPr="00766504" w:rsidRDefault="0047589B" w:rsidP="00954228">
      <w:pPr>
        <w:pStyle w:val="Header"/>
        <w:spacing w:before="120"/>
        <w:jc w:val="center"/>
        <w:rPr>
          <w:rFonts w:ascii="Arial" w:hAnsi="Arial" w:cs="Arial"/>
          <w:b/>
          <w:sz w:val="28"/>
          <w:szCs w:val="28"/>
        </w:rPr>
      </w:pPr>
      <w:r w:rsidRPr="00766504">
        <w:rPr>
          <w:rFonts w:ascii="Arial" w:hAnsi="Arial" w:cs="Arial"/>
          <w:b/>
          <w:bCs/>
          <w:sz w:val="28"/>
          <w:szCs w:val="28"/>
        </w:rPr>
        <w:t>Disclosure of Bankruptcy or Criminal History</w:t>
      </w:r>
    </w:p>
    <w:p w14:paraId="15DFE037" w14:textId="7BB3EC63" w:rsidR="000E2E44" w:rsidRPr="00766504" w:rsidRDefault="00095283" w:rsidP="00954228">
      <w:pPr>
        <w:pStyle w:val="Header"/>
        <w:spacing w:after="120"/>
        <w:jc w:val="center"/>
        <w:rPr>
          <w:rFonts w:ascii="Arial" w:hAnsi="Arial" w:cs="Arial"/>
          <w:i/>
          <w:iCs/>
          <w:sz w:val="28"/>
          <w:szCs w:val="28"/>
        </w:rPr>
      </w:pPr>
      <w:r w:rsidRPr="00766504">
        <w:rPr>
          <w:rFonts w:ascii="Arial" w:hAnsi="Arial" w:cs="Arial"/>
          <w:b/>
          <w:bCs/>
          <w:i/>
          <w:iCs/>
          <w:sz w:val="28"/>
          <w:szCs w:val="28"/>
          <w:lang w:val="vi"/>
        </w:rPr>
        <w:t>Tiết Lộ Về Tình Trạng Phá Sản hoặc Tiền Án</w:t>
      </w:r>
    </w:p>
    <w:p w14:paraId="3270E946" w14:textId="77777777" w:rsidR="00095283" w:rsidRPr="00766504" w:rsidRDefault="0047589B" w:rsidP="00954228">
      <w:pPr>
        <w:pStyle w:val="BodyText"/>
        <w:spacing w:before="240" w:after="0" w:line="240" w:lineRule="auto"/>
        <w:ind w:left="720" w:hanging="720"/>
        <w:rPr>
          <w:rFonts w:ascii="Arial" w:hAnsi="Arial" w:cs="Arial"/>
          <w:b/>
          <w:sz w:val="22"/>
          <w:szCs w:val="22"/>
        </w:rPr>
      </w:pPr>
      <w:r w:rsidRPr="00766504">
        <w:rPr>
          <w:rFonts w:ascii="Arial" w:hAnsi="Arial" w:cs="Arial"/>
          <w:b/>
          <w:bCs/>
          <w:sz w:val="22"/>
          <w:szCs w:val="22"/>
        </w:rPr>
        <w:t>1.</w:t>
      </w:r>
      <w:r w:rsidRPr="00766504">
        <w:rPr>
          <w:rFonts w:ascii="Arial" w:hAnsi="Arial" w:cs="Arial"/>
          <w:b/>
          <w:bCs/>
          <w:sz w:val="22"/>
          <w:szCs w:val="22"/>
        </w:rPr>
        <w:tab/>
        <w:t>Disclosure of bankruptcy</w:t>
      </w:r>
    </w:p>
    <w:p w14:paraId="48A94F6F" w14:textId="319FC6C5" w:rsidR="00271F28" w:rsidRPr="00766504" w:rsidRDefault="002E0ADB" w:rsidP="00954228">
      <w:pPr>
        <w:pStyle w:val="BodyText"/>
        <w:spacing w:line="240" w:lineRule="auto"/>
        <w:ind w:left="720" w:hanging="720"/>
        <w:rPr>
          <w:rFonts w:ascii="Arial" w:hAnsi="Arial" w:cs="Arial"/>
          <w:b/>
          <w:i/>
          <w:iCs/>
          <w:sz w:val="22"/>
          <w:szCs w:val="22"/>
        </w:rPr>
      </w:pPr>
      <w:r w:rsidRPr="00766504">
        <w:rPr>
          <w:rFonts w:ascii="Arial" w:hAnsi="Arial" w:cs="Arial"/>
          <w:b/>
          <w:bCs/>
          <w:i/>
          <w:iCs/>
          <w:sz w:val="22"/>
          <w:szCs w:val="22"/>
        </w:rPr>
        <w:tab/>
      </w:r>
      <w:r w:rsidRPr="00766504">
        <w:rPr>
          <w:rFonts w:ascii="Arial" w:hAnsi="Arial" w:cs="Arial"/>
          <w:b/>
          <w:bCs/>
          <w:i/>
          <w:iCs/>
          <w:sz w:val="22"/>
          <w:szCs w:val="22"/>
          <w:lang w:val="vi"/>
        </w:rPr>
        <w:t xml:space="preserve">Tiết lộ về tình trạng phá sản </w:t>
      </w:r>
    </w:p>
    <w:p w14:paraId="5C55D7EE" w14:textId="77777777" w:rsidR="00095283" w:rsidRPr="00766504" w:rsidRDefault="00165BC1" w:rsidP="00954228">
      <w:pPr>
        <w:pStyle w:val="BodyText"/>
        <w:spacing w:before="120" w:after="0" w:line="240" w:lineRule="auto"/>
        <w:ind w:left="1080" w:hanging="360"/>
        <w:rPr>
          <w:rFonts w:ascii="Arial" w:hAnsi="Arial" w:cs="Arial"/>
          <w:sz w:val="22"/>
          <w:szCs w:val="22"/>
        </w:rPr>
      </w:pPr>
      <w:proofErr w:type="gramStart"/>
      <w:r w:rsidRPr="00766504">
        <w:rPr>
          <w:rFonts w:ascii="Arial" w:hAnsi="Arial" w:cs="Arial"/>
          <w:sz w:val="22"/>
          <w:szCs w:val="22"/>
        </w:rPr>
        <w:t>[  ]</w:t>
      </w:r>
      <w:proofErr w:type="gramEnd"/>
      <w:r w:rsidRPr="00766504">
        <w:rPr>
          <w:rFonts w:ascii="Arial" w:hAnsi="Arial" w:cs="Arial"/>
          <w:sz w:val="22"/>
          <w:szCs w:val="22"/>
        </w:rPr>
        <w:tab/>
        <w:t xml:space="preserve">I am </w:t>
      </w:r>
      <w:r w:rsidRPr="00766504">
        <w:rPr>
          <w:rFonts w:ascii="Arial" w:hAnsi="Arial" w:cs="Arial"/>
          <w:b/>
          <w:bCs/>
          <w:sz w:val="22"/>
          <w:szCs w:val="22"/>
        </w:rPr>
        <w:t>not</w:t>
      </w:r>
      <w:r w:rsidRPr="00766504">
        <w:rPr>
          <w:rFonts w:ascii="Arial" w:hAnsi="Arial" w:cs="Arial"/>
          <w:sz w:val="22"/>
          <w:szCs w:val="22"/>
        </w:rPr>
        <w:t xml:space="preserve"> a debtor in a bankruptcy, insolvency, or receivership proceeding now or in the past.</w:t>
      </w:r>
    </w:p>
    <w:p w14:paraId="22592AAB" w14:textId="106C5564" w:rsidR="00165BC1" w:rsidRPr="00766504" w:rsidRDefault="002E0ADB" w:rsidP="00954228">
      <w:pPr>
        <w:pStyle w:val="BodyText"/>
        <w:spacing w:line="240" w:lineRule="auto"/>
        <w:ind w:left="1080" w:hanging="360"/>
        <w:rPr>
          <w:rFonts w:ascii="Arial" w:hAnsi="Arial" w:cs="Arial"/>
          <w:i/>
          <w:iCs/>
          <w:sz w:val="22"/>
          <w:szCs w:val="22"/>
        </w:rPr>
      </w:pPr>
      <w:r w:rsidRPr="00766504">
        <w:rPr>
          <w:rFonts w:ascii="Arial" w:hAnsi="Arial" w:cs="Arial"/>
          <w:i/>
          <w:iCs/>
          <w:sz w:val="22"/>
          <w:szCs w:val="22"/>
        </w:rPr>
        <w:tab/>
      </w:r>
      <w:r w:rsidRPr="00766504">
        <w:rPr>
          <w:rFonts w:ascii="Arial" w:hAnsi="Arial" w:cs="Arial"/>
          <w:i/>
          <w:iCs/>
          <w:sz w:val="22"/>
          <w:szCs w:val="22"/>
          <w:lang w:val="vi"/>
        </w:rPr>
        <w:t xml:space="preserve">Tôi </w:t>
      </w:r>
      <w:r w:rsidRPr="00766504">
        <w:rPr>
          <w:rFonts w:ascii="Arial" w:hAnsi="Arial" w:cs="Arial"/>
          <w:b/>
          <w:bCs/>
          <w:i/>
          <w:iCs/>
          <w:sz w:val="22"/>
          <w:szCs w:val="22"/>
          <w:lang w:val="vi"/>
        </w:rPr>
        <w:t>không</w:t>
      </w:r>
      <w:r w:rsidRPr="00766504">
        <w:rPr>
          <w:rFonts w:ascii="Arial" w:hAnsi="Arial" w:cs="Arial"/>
          <w:i/>
          <w:iCs/>
          <w:sz w:val="22"/>
          <w:szCs w:val="22"/>
          <w:lang w:val="vi"/>
        </w:rPr>
        <w:t xml:space="preserve"> phải là con nợ trong quá trình phá sản, mất khả năng chi trả hoặc trách nhiệm quản lý tài sản đang tiếp diễn hiện nay hoặc trong quá khứ.</w:t>
      </w:r>
    </w:p>
    <w:p w14:paraId="652C47FC" w14:textId="77777777" w:rsidR="00095283" w:rsidRPr="00766504" w:rsidRDefault="00165BC1" w:rsidP="00954228">
      <w:pPr>
        <w:pStyle w:val="BodyText"/>
        <w:tabs>
          <w:tab w:val="left" w:pos="9270"/>
        </w:tabs>
        <w:spacing w:before="120" w:after="0" w:line="240" w:lineRule="auto"/>
        <w:ind w:left="1080" w:hanging="360"/>
        <w:rPr>
          <w:rFonts w:ascii="Arial" w:hAnsi="Arial" w:cs="Arial"/>
          <w:i/>
          <w:sz w:val="22"/>
          <w:szCs w:val="22"/>
          <w:u w:val="single"/>
        </w:rPr>
      </w:pPr>
      <w:proofErr w:type="gramStart"/>
      <w:r w:rsidRPr="00766504">
        <w:rPr>
          <w:rFonts w:ascii="Arial" w:hAnsi="Arial" w:cs="Arial"/>
          <w:sz w:val="22"/>
          <w:szCs w:val="22"/>
        </w:rPr>
        <w:t>[  ]</w:t>
      </w:r>
      <w:proofErr w:type="gramEnd"/>
      <w:r w:rsidRPr="00766504">
        <w:rPr>
          <w:rFonts w:ascii="Arial" w:hAnsi="Arial" w:cs="Arial"/>
          <w:sz w:val="22"/>
          <w:szCs w:val="22"/>
        </w:rPr>
        <w:tab/>
        <w:t xml:space="preserve">I am or was a debtor in a bankruptcy, insolvency, or receivership proceeding.  </w:t>
      </w:r>
      <w:r w:rsidRPr="00766504">
        <w:rPr>
          <w:rFonts w:ascii="Arial" w:hAnsi="Arial" w:cs="Arial"/>
          <w:i/>
          <w:iCs/>
          <w:sz w:val="22"/>
          <w:szCs w:val="22"/>
        </w:rPr>
        <w:t xml:space="preserve">(Explain) </w:t>
      </w:r>
      <w:r w:rsidRPr="00766504">
        <w:rPr>
          <w:rFonts w:ascii="Arial" w:hAnsi="Arial" w:cs="Arial"/>
          <w:i/>
          <w:iCs/>
          <w:sz w:val="22"/>
          <w:szCs w:val="22"/>
          <w:u w:val="single"/>
        </w:rPr>
        <w:tab/>
      </w:r>
    </w:p>
    <w:p w14:paraId="51C6B7B0" w14:textId="33C1A292" w:rsidR="00165BC1" w:rsidRPr="00766504" w:rsidRDefault="002E0ADB" w:rsidP="00954228">
      <w:pPr>
        <w:pStyle w:val="BodyText"/>
        <w:tabs>
          <w:tab w:val="left" w:pos="9270"/>
        </w:tabs>
        <w:spacing w:line="240" w:lineRule="auto"/>
        <w:ind w:left="1080" w:hanging="360"/>
        <w:rPr>
          <w:rFonts w:ascii="Arial" w:hAnsi="Arial" w:cs="Arial"/>
          <w:i/>
          <w:iCs/>
          <w:sz w:val="22"/>
          <w:szCs w:val="22"/>
          <w:u w:val="single"/>
        </w:rPr>
      </w:pPr>
      <w:r w:rsidRPr="00766504">
        <w:rPr>
          <w:rFonts w:ascii="Arial" w:hAnsi="Arial" w:cs="Arial"/>
          <w:i/>
          <w:iCs/>
          <w:sz w:val="22"/>
          <w:szCs w:val="22"/>
        </w:rPr>
        <w:tab/>
      </w:r>
      <w:r w:rsidRPr="00766504">
        <w:rPr>
          <w:rFonts w:ascii="Arial" w:hAnsi="Arial" w:cs="Arial"/>
          <w:i/>
          <w:iCs/>
          <w:sz w:val="22"/>
          <w:szCs w:val="22"/>
          <w:lang w:val="vi"/>
        </w:rPr>
        <w:t xml:space="preserve">Tôi là hoặc đã là con nợ trong quá trình phá sản, mất khả năng chi trả hoặc trách nhiệm quản lý tài sản đang tiếp diễn.  (Giải thích) </w:t>
      </w:r>
    </w:p>
    <w:p w14:paraId="7961CC7A" w14:textId="77777777" w:rsidR="00095283" w:rsidRPr="00766504" w:rsidRDefault="00165BC1" w:rsidP="00954228">
      <w:pPr>
        <w:pStyle w:val="BodyText"/>
        <w:spacing w:before="240" w:after="0" w:line="240" w:lineRule="auto"/>
        <w:ind w:left="720" w:hanging="720"/>
        <w:rPr>
          <w:rFonts w:ascii="Arial" w:hAnsi="Arial" w:cs="Arial"/>
          <w:b/>
          <w:sz w:val="22"/>
          <w:szCs w:val="22"/>
        </w:rPr>
      </w:pPr>
      <w:bookmarkStart w:id="0" w:name="_GoBack"/>
      <w:bookmarkEnd w:id="0"/>
      <w:r w:rsidRPr="00766504">
        <w:rPr>
          <w:rFonts w:ascii="Arial" w:hAnsi="Arial" w:cs="Arial"/>
          <w:b/>
          <w:bCs/>
          <w:sz w:val="22"/>
          <w:szCs w:val="22"/>
        </w:rPr>
        <w:t>2.</w:t>
      </w:r>
      <w:r w:rsidRPr="00766504">
        <w:rPr>
          <w:rFonts w:ascii="Arial" w:hAnsi="Arial" w:cs="Arial"/>
          <w:b/>
          <w:bCs/>
          <w:sz w:val="22"/>
          <w:szCs w:val="22"/>
        </w:rPr>
        <w:tab/>
        <w:t>Disclosure of criminal history</w:t>
      </w:r>
    </w:p>
    <w:p w14:paraId="407F2B41" w14:textId="1B8EA299" w:rsidR="00165BC1" w:rsidRPr="00766504" w:rsidRDefault="002E0ADB" w:rsidP="00954228">
      <w:pPr>
        <w:pStyle w:val="BodyText"/>
        <w:spacing w:line="240" w:lineRule="auto"/>
        <w:ind w:left="720" w:hanging="720"/>
        <w:rPr>
          <w:rFonts w:ascii="Arial" w:hAnsi="Arial" w:cs="Arial"/>
          <w:b/>
          <w:i/>
          <w:iCs/>
          <w:sz w:val="22"/>
          <w:szCs w:val="22"/>
        </w:rPr>
      </w:pPr>
      <w:r w:rsidRPr="00766504">
        <w:rPr>
          <w:rFonts w:ascii="Arial" w:hAnsi="Arial" w:cs="Arial"/>
          <w:b/>
          <w:bCs/>
          <w:i/>
          <w:iCs/>
          <w:sz w:val="22"/>
          <w:szCs w:val="22"/>
        </w:rPr>
        <w:tab/>
      </w:r>
      <w:r w:rsidRPr="00766504">
        <w:rPr>
          <w:rFonts w:ascii="Arial" w:hAnsi="Arial" w:cs="Arial"/>
          <w:b/>
          <w:bCs/>
          <w:i/>
          <w:iCs/>
          <w:sz w:val="22"/>
          <w:szCs w:val="22"/>
          <w:lang w:val="vi"/>
        </w:rPr>
        <w:t>Tiết lộ về tiền án</w:t>
      </w:r>
    </w:p>
    <w:p w14:paraId="30F45912" w14:textId="77777777" w:rsidR="00095283" w:rsidRPr="00766504" w:rsidRDefault="00165BC1" w:rsidP="00954228">
      <w:pPr>
        <w:pStyle w:val="BodyText"/>
        <w:spacing w:after="0" w:line="240" w:lineRule="auto"/>
        <w:ind w:left="1080" w:hanging="360"/>
        <w:rPr>
          <w:rFonts w:ascii="Arial" w:hAnsi="Arial" w:cs="Arial"/>
          <w:sz w:val="22"/>
          <w:szCs w:val="22"/>
        </w:rPr>
      </w:pPr>
      <w:proofErr w:type="gramStart"/>
      <w:r w:rsidRPr="00766504">
        <w:rPr>
          <w:rFonts w:ascii="Arial" w:hAnsi="Arial" w:cs="Arial"/>
          <w:sz w:val="22"/>
          <w:szCs w:val="22"/>
        </w:rPr>
        <w:t>[  ]</w:t>
      </w:r>
      <w:proofErr w:type="gramEnd"/>
      <w:r w:rsidRPr="00766504">
        <w:rPr>
          <w:rFonts w:ascii="Arial" w:hAnsi="Arial" w:cs="Arial"/>
          <w:sz w:val="22"/>
          <w:szCs w:val="22"/>
        </w:rPr>
        <w:tab/>
        <w:t xml:space="preserve">I have </w:t>
      </w:r>
      <w:r w:rsidRPr="00766504">
        <w:rPr>
          <w:rFonts w:ascii="Arial" w:hAnsi="Arial" w:cs="Arial"/>
          <w:b/>
          <w:bCs/>
          <w:sz w:val="22"/>
          <w:szCs w:val="22"/>
        </w:rPr>
        <w:t>not</w:t>
      </w:r>
      <w:r w:rsidRPr="00766504">
        <w:rPr>
          <w:rFonts w:ascii="Arial" w:hAnsi="Arial" w:cs="Arial"/>
          <w:sz w:val="22"/>
          <w:szCs w:val="22"/>
        </w:rPr>
        <w:t xml:space="preserve"> been convicted of a felony, a crime involving dishonesty, neglect, violence, use of physical force, or any other crime related to my duties as a Guardian or Conservator.</w:t>
      </w:r>
    </w:p>
    <w:p w14:paraId="69AB3BD8" w14:textId="416794CD" w:rsidR="00165BC1" w:rsidRPr="00766504" w:rsidRDefault="00415041" w:rsidP="00954228">
      <w:pPr>
        <w:pStyle w:val="BodyText"/>
        <w:spacing w:after="0" w:line="240" w:lineRule="auto"/>
        <w:ind w:left="1080" w:hanging="360"/>
        <w:rPr>
          <w:rFonts w:ascii="Arial" w:hAnsi="Arial" w:cs="Arial"/>
          <w:i/>
          <w:iCs/>
          <w:sz w:val="22"/>
          <w:szCs w:val="22"/>
        </w:rPr>
      </w:pPr>
      <w:r w:rsidRPr="00766504">
        <w:rPr>
          <w:rFonts w:ascii="Arial" w:hAnsi="Arial" w:cs="Arial"/>
          <w:i/>
          <w:iCs/>
          <w:sz w:val="22"/>
          <w:szCs w:val="22"/>
        </w:rPr>
        <w:tab/>
      </w:r>
      <w:r w:rsidRPr="00766504">
        <w:rPr>
          <w:rFonts w:ascii="Arial" w:hAnsi="Arial" w:cs="Arial"/>
          <w:i/>
          <w:iCs/>
          <w:sz w:val="22"/>
          <w:szCs w:val="22"/>
          <w:lang w:val="vi"/>
        </w:rPr>
        <w:t xml:space="preserve">Tôi đã </w:t>
      </w:r>
      <w:r w:rsidRPr="00766504">
        <w:rPr>
          <w:rFonts w:ascii="Arial" w:hAnsi="Arial" w:cs="Arial"/>
          <w:b/>
          <w:bCs/>
          <w:i/>
          <w:iCs/>
          <w:sz w:val="22"/>
          <w:szCs w:val="22"/>
          <w:lang w:val="vi"/>
        </w:rPr>
        <w:t>không</w:t>
      </w:r>
      <w:r w:rsidRPr="00766504">
        <w:rPr>
          <w:rFonts w:ascii="Arial" w:hAnsi="Arial" w:cs="Arial"/>
          <w:i/>
          <w:iCs/>
          <w:sz w:val="22"/>
          <w:szCs w:val="22"/>
          <w:lang w:val="vi"/>
        </w:rPr>
        <w:t xml:space="preserve"> bị kết án về trọng tội, tội liên quan đến sự không trung thực, bỏ bê, bạo hành, sử dụng vũ lực hoặc bất kỳ tội nào khác liên quan đến nhiệm vụ của tôi với tư cách là Người Giám Hộ hoặc Người Bảo Hộ.</w:t>
      </w:r>
    </w:p>
    <w:p w14:paraId="18B107A2" w14:textId="77777777" w:rsidR="00095283" w:rsidRPr="00766504" w:rsidRDefault="00165BC1" w:rsidP="00954228">
      <w:pPr>
        <w:pStyle w:val="BodyText"/>
        <w:tabs>
          <w:tab w:val="left" w:pos="9270"/>
        </w:tabs>
        <w:spacing w:before="120" w:after="0" w:line="240" w:lineRule="auto"/>
        <w:ind w:left="1080" w:hanging="360"/>
        <w:rPr>
          <w:rFonts w:ascii="Arial" w:hAnsi="Arial" w:cs="Arial"/>
          <w:i/>
          <w:sz w:val="22"/>
          <w:szCs w:val="22"/>
          <w:u w:val="single"/>
        </w:rPr>
      </w:pPr>
      <w:proofErr w:type="gramStart"/>
      <w:r w:rsidRPr="00766504">
        <w:rPr>
          <w:rFonts w:ascii="Arial" w:hAnsi="Arial" w:cs="Arial"/>
          <w:sz w:val="22"/>
          <w:szCs w:val="22"/>
        </w:rPr>
        <w:lastRenderedPageBreak/>
        <w:t>[  ]</w:t>
      </w:r>
      <w:proofErr w:type="gramEnd"/>
      <w:r w:rsidRPr="00766504">
        <w:rPr>
          <w:rFonts w:ascii="Arial" w:hAnsi="Arial" w:cs="Arial"/>
          <w:sz w:val="22"/>
          <w:szCs w:val="22"/>
        </w:rPr>
        <w:tab/>
        <w:t xml:space="preserve">I have been convicted of a felony, a crime involving dishonesty, neglect, violence, use of physical force, or any other crime related to my duties as a Guardian or Conservator.  </w:t>
      </w:r>
      <w:r w:rsidRPr="00766504">
        <w:rPr>
          <w:rFonts w:ascii="Arial" w:hAnsi="Arial" w:cs="Arial"/>
          <w:i/>
          <w:iCs/>
          <w:sz w:val="22"/>
          <w:szCs w:val="22"/>
        </w:rPr>
        <w:t xml:space="preserve">(Explain) </w:t>
      </w:r>
      <w:r w:rsidRPr="00766504">
        <w:rPr>
          <w:rFonts w:ascii="Arial" w:hAnsi="Arial" w:cs="Arial"/>
          <w:i/>
          <w:iCs/>
          <w:sz w:val="22"/>
          <w:szCs w:val="22"/>
          <w:u w:val="single"/>
        </w:rPr>
        <w:tab/>
      </w:r>
    </w:p>
    <w:p w14:paraId="6923C880" w14:textId="3FA75203" w:rsidR="00917EA9" w:rsidRPr="00766504" w:rsidRDefault="00415041" w:rsidP="00954228">
      <w:pPr>
        <w:pStyle w:val="BodyText"/>
        <w:tabs>
          <w:tab w:val="left" w:pos="9270"/>
        </w:tabs>
        <w:spacing w:line="240" w:lineRule="auto"/>
        <w:ind w:left="1080" w:hanging="360"/>
        <w:rPr>
          <w:rFonts w:ascii="Arial" w:hAnsi="Arial" w:cs="Arial"/>
          <w:i/>
          <w:iCs/>
          <w:sz w:val="22"/>
          <w:szCs w:val="22"/>
          <w:u w:val="single"/>
        </w:rPr>
      </w:pPr>
      <w:r w:rsidRPr="00766504">
        <w:rPr>
          <w:rFonts w:ascii="Arial" w:hAnsi="Arial" w:cs="Arial"/>
          <w:i/>
          <w:iCs/>
          <w:sz w:val="22"/>
          <w:szCs w:val="22"/>
        </w:rPr>
        <w:tab/>
      </w:r>
      <w:r w:rsidRPr="00766504">
        <w:rPr>
          <w:rFonts w:ascii="Arial" w:hAnsi="Arial" w:cs="Arial"/>
          <w:i/>
          <w:iCs/>
          <w:sz w:val="22"/>
          <w:szCs w:val="22"/>
          <w:lang w:val="vi"/>
        </w:rPr>
        <w:t xml:space="preserve">Tôi đã bị kết án về trọng tội, tội liên quan đến sự không trung thực, bỏ bê, bạo hành, sử dụng vũ lực hoặc bất kỳ tội nào khác liên quan đến nhiệm vụ của tôi với tư cách là Người Giám Hộ hoặc Người Bảo Hộ.  (Giải thích) </w:t>
      </w:r>
    </w:p>
    <w:p w14:paraId="1CCFBA15" w14:textId="38370995" w:rsidR="00917EA9" w:rsidRPr="00766504" w:rsidRDefault="00917EA9" w:rsidP="00415041">
      <w:pPr>
        <w:pStyle w:val="BodyText"/>
        <w:tabs>
          <w:tab w:val="left" w:pos="9270"/>
        </w:tabs>
        <w:spacing w:before="120" w:after="0" w:line="360" w:lineRule="auto"/>
        <w:ind w:left="1440" w:hanging="360"/>
        <w:contextualSpacing/>
        <w:rPr>
          <w:rFonts w:ascii="Arial" w:hAnsi="Arial" w:cs="Arial"/>
          <w:i/>
          <w:sz w:val="22"/>
          <w:szCs w:val="22"/>
          <w:u w:val="single"/>
        </w:rPr>
      </w:pPr>
      <w:r w:rsidRPr="00766504">
        <w:rPr>
          <w:rFonts w:ascii="Arial" w:hAnsi="Arial" w:cs="Arial"/>
          <w:i/>
          <w:iCs/>
          <w:sz w:val="22"/>
          <w:szCs w:val="22"/>
          <w:u w:val="single"/>
        </w:rPr>
        <w:tab/>
      </w:r>
      <w:r w:rsidRPr="00766504">
        <w:rPr>
          <w:rFonts w:ascii="Arial" w:hAnsi="Arial" w:cs="Arial"/>
          <w:i/>
          <w:iCs/>
          <w:sz w:val="22"/>
          <w:szCs w:val="22"/>
          <w:u w:val="single"/>
        </w:rPr>
        <w:tab/>
      </w:r>
    </w:p>
    <w:p w14:paraId="19E6D42B" w14:textId="77777777" w:rsidR="00095283" w:rsidRPr="00766504" w:rsidRDefault="00165BC1" w:rsidP="00954228">
      <w:pPr>
        <w:pStyle w:val="BodyText"/>
        <w:spacing w:before="240" w:after="0" w:line="240" w:lineRule="auto"/>
        <w:ind w:left="720" w:hanging="720"/>
        <w:rPr>
          <w:rFonts w:ascii="Arial" w:hAnsi="Arial" w:cs="Arial"/>
          <w:b/>
          <w:sz w:val="22"/>
          <w:szCs w:val="22"/>
        </w:rPr>
      </w:pPr>
      <w:r w:rsidRPr="00766504">
        <w:rPr>
          <w:rFonts w:ascii="Arial" w:hAnsi="Arial" w:cs="Arial"/>
          <w:b/>
          <w:bCs/>
          <w:sz w:val="22"/>
          <w:szCs w:val="22"/>
        </w:rPr>
        <w:t>3.</w:t>
      </w:r>
      <w:r w:rsidRPr="00766504">
        <w:rPr>
          <w:rFonts w:ascii="Arial" w:hAnsi="Arial" w:cs="Arial"/>
          <w:b/>
          <w:bCs/>
          <w:sz w:val="22"/>
          <w:szCs w:val="22"/>
        </w:rPr>
        <w:tab/>
        <w:t>Court Findings</w:t>
      </w:r>
    </w:p>
    <w:p w14:paraId="68227A76" w14:textId="346678F1" w:rsidR="00165BC1" w:rsidRPr="00766504" w:rsidRDefault="00415041" w:rsidP="00954228">
      <w:pPr>
        <w:pStyle w:val="BodyText"/>
        <w:spacing w:line="240" w:lineRule="auto"/>
        <w:ind w:left="720" w:hanging="720"/>
        <w:rPr>
          <w:rFonts w:ascii="Arial" w:hAnsi="Arial" w:cs="Arial"/>
          <w:b/>
          <w:i/>
          <w:iCs/>
          <w:sz w:val="22"/>
          <w:szCs w:val="22"/>
        </w:rPr>
      </w:pPr>
      <w:r w:rsidRPr="00766504">
        <w:rPr>
          <w:rFonts w:ascii="Arial" w:hAnsi="Arial" w:cs="Arial"/>
          <w:b/>
          <w:bCs/>
          <w:i/>
          <w:iCs/>
          <w:sz w:val="22"/>
          <w:szCs w:val="22"/>
        </w:rPr>
        <w:tab/>
      </w:r>
      <w:r w:rsidRPr="00766504">
        <w:rPr>
          <w:rFonts w:ascii="Arial" w:hAnsi="Arial" w:cs="Arial"/>
          <w:b/>
          <w:bCs/>
          <w:i/>
          <w:iCs/>
          <w:sz w:val="22"/>
          <w:szCs w:val="22"/>
          <w:lang w:val="vi"/>
        </w:rPr>
        <w:t>Phán Quyết Tòa Án</w:t>
      </w:r>
    </w:p>
    <w:p w14:paraId="141A82E7" w14:textId="77777777" w:rsidR="00095283" w:rsidRPr="00766504" w:rsidRDefault="00165BC1" w:rsidP="00954228">
      <w:pPr>
        <w:pStyle w:val="BodyText"/>
        <w:spacing w:before="120" w:after="0" w:line="240" w:lineRule="auto"/>
        <w:ind w:left="1080" w:hanging="360"/>
        <w:contextualSpacing/>
        <w:rPr>
          <w:rFonts w:ascii="Arial" w:hAnsi="Arial" w:cs="Arial"/>
          <w:sz w:val="22"/>
          <w:szCs w:val="22"/>
        </w:rPr>
      </w:pPr>
      <w:proofErr w:type="gramStart"/>
      <w:r w:rsidRPr="00766504">
        <w:rPr>
          <w:rFonts w:ascii="Arial" w:hAnsi="Arial" w:cs="Arial"/>
          <w:sz w:val="22"/>
          <w:szCs w:val="22"/>
        </w:rPr>
        <w:t>[  ]</w:t>
      </w:r>
      <w:proofErr w:type="gramEnd"/>
      <w:r w:rsidRPr="00766504">
        <w:rPr>
          <w:rFonts w:ascii="Arial" w:hAnsi="Arial" w:cs="Arial"/>
          <w:sz w:val="22"/>
          <w:szCs w:val="22"/>
        </w:rPr>
        <w:tab/>
        <w:t xml:space="preserve">I do </w:t>
      </w:r>
      <w:r w:rsidRPr="00766504">
        <w:rPr>
          <w:rFonts w:ascii="Arial" w:hAnsi="Arial" w:cs="Arial"/>
          <w:b/>
          <w:bCs/>
          <w:sz w:val="22"/>
          <w:szCs w:val="22"/>
        </w:rPr>
        <w:t>not</w:t>
      </w:r>
      <w:r w:rsidRPr="00766504">
        <w:rPr>
          <w:rFonts w:ascii="Arial" w:hAnsi="Arial" w:cs="Arial"/>
          <w:sz w:val="22"/>
          <w:szCs w:val="22"/>
        </w:rPr>
        <w:t xml:space="preserve"> have any court findings against me involving a breach of fiduciary duty, violation of any state’s consumer protection act, or violation of any other statute forbidding unfair or deceptive acts or practices in the conduct of any business.</w:t>
      </w:r>
    </w:p>
    <w:p w14:paraId="0DC101F9" w14:textId="109C4388" w:rsidR="00165BC1" w:rsidRPr="00766504" w:rsidRDefault="00415041" w:rsidP="00954228">
      <w:pPr>
        <w:pStyle w:val="BodyText"/>
        <w:spacing w:after="0" w:line="240" w:lineRule="auto"/>
        <w:ind w:left="1080" w:hanging="360"/>
        <w:contextualSpacing/>
        <w:rPr>
          <w:rFonts w:ascii="Arial" w:hAnsi="Arial" w:cs="Arial"/>
          <w:i/>
          <w:iCs/>
          <w:sz w:val="22"/>
          <w:szCs w:val="22"/>
        </w:rPr>
      </w:pPr>
      <w:r w:rsidRPr="00766504">
        <w:rPr>
          <w:rFonts w:ascii="Arial" w:hAnsi="Arial" w:cs="Arial"/>
          <w:i/>
          <w:iCs/>
          <w:sz w:val="22"/>
          <w:szCs w:val="22"/>
        </w:rPr>
        <w:tab/>
      </w:r>
      <w:r w:rsidRPr="00766504">
        <w:rPr>
          <w:rFonts w:ascii="Arial" w:hAnsi="Arial" w:cs="Arial"/>
          <w:i/>
          <w:iCs/>
          <w:sz w:val="22"/>
          <w:szCs w:val="22"/>
          <w:lang w:val="vi"/>
        </w:rPr>
        <w:t xml:space="preserve">Tôi </w:t>
      </w:r>
      <w:r w:rsidRPr="00766504">
        <w:rPr>
          <w:rFonts w:ascii="Arial" w:hAnsi="Arial" w:cs="Arial"/>
          <w:b/>
          <w:bCs/>
          <w:i/>
          <w:iCs/>
          <w:sz w:val="22"/>
          <w:szCs w:val="22"/>
          <w:lang w:val="vi"/>
        </w:rPr>
        <w:t>không</w:t>
      </w:r>
      <w:r w:rsidRPr="00766504">
        <w:rPr>
          <w:rFonts w:ascii="Arial" w:hAnsi="Arial" w:cs="Arial"/>
          <w:i/>
          <w:iCs/>
          <w:sz w:val="22"/>
          <w:szCs w:val="22"/>
          <w:lang w:val="vi"/>
        </w:rPr>
        <w:t xml:space="preserve"> có bất kỳ phán quyết tòa án nào liên quan đến việc vi phạm nghĩa vụ ủy thác, vi phạm bất kỳ đạo luật bảo vệ người tiêu dùng nào của tiểu bang hoặc vi phạm bất kỳ luật định nào khác cấm các hành vi hoặc hoạt động không công bằng hay lừa đảo trong quá trình tiến hành của bất kỳ doanh nghiệp nào.</w:t>
      </w:r>
    </w:p>
    <w:p w14:paraId="67302CD5" w14:textId="77777777" w:rsidR="00095283" w:rsidRPr="00766504" w:rsidRDefault="00165BC1" w:rsidP="00954228">
      <w:pPr>
        <w:pStyle w:val="BodyText"/>
        <w:tabs>
          <w:tab w:val="left" w:pos="9270"/>
        </w:tabs>
        <w:spacing w:before="120" w:after="0" w:line="240" w:lineRule="auto"/>
        <w:ind w:left="1080" w:hanging="360"/>
        <w:rPr>
          <w:rFonts w:ascii="Arial" w:hAnsi="Arial" w:cs="Arial"/>
          <w:i/>
          <w:sz w:val="22"/>
          <w:szCs w:val="22"/>
        </w:rPr>
      </w:pPr>
      <w:proofErr w:type="gramStart"/>
      <w:r w:rsidRPr="00766504">
        <w:rPr>
          <w:rFonts w:ascii="Arial" w:hAnsi="Arial" w:cs="Arial"/>
          <w:szCs w:val="24"/>
        </w:rPr>
        <w:t>[  ]</w:t>
      </w:r>
      <w:proofErr w:type="gramEnd"/>
      <w:r w:rsidRPr="00766504">
        <w:rPr>
          <w:rFonts w:ascii="Arial" w:hAnsi="Arial" w:cs="Arial"/>
          <w:szCs w:val="24"/>
        </w:rPr>
        <w:tab/>
      </w:r>
      <w:r w:rsidRPr="00766504">
        <w:rPr>
          <w:rFonts w:ascii="Arial" w:hAnsi="Arial" w:cs="Arial"/>
          <w:sz w:val="22"/>
          <w:szCs w:val="22"/>
        </w:rPr>
        <w:t xml:space="preserve">I do have court findings against me involving a breach of fiduciary duty, violation of any state’s consumer protection act, or violation of any other statute forbidding unfair or deceptive acts or practices in the conduct of any business.  </w:t>
      </w:r>
      <w:r w:rsidRPr="00766504">
        <w:rPr>
          <w:rFonts w:ascii="Arial" w:hAnsi="Arial" w:cs="Arial"/>
          <w:i/>
          <w:iCs/>
          <w:sz w:val="22"/>
          <w:szCs w:val="22"/>
        </w:rPr>
        <w:t>(Explain)</w:t>
      </w:r>
    </w:p>
    <w:p w14:paraId="40755FA9" w14:textId="482C826A" w:rsidR="00917EA9" w:rsidRPr="00766504" w:rsidRDefault="00415041" w:rsidP="00954228">
      <w:pPr>
        <w:pStyle w:val="BodyText"/>
        <w:tabs>
          <w:tab w:val="left" w:pos="9270"/>
        </w:tabs>
        <w:spacing w:line="240" w:lineRule="auto"/>
        <w:ind w:left="1080" w:hanging="360"/>
        <w:rPr>
          <w:rFonts w:ascii="Arial" w:hAnsi="Arial" w:cs="Arial"/>
          <w:i/>
          <w:iCs/>
          <w:sz w:val="22"/>
          <w:szCs w:val="22"/>
          <w:u w:val="single"/>
        </w:rPr>
      </w:pPr>
      <w:r w:rsidRPr="00766504">
        <w:rPr>
          <w:rFonts w:ascii="Arial" w:hAnsi="Arial" w:cs="Arial"/>
          <w:i/>
          <w:iCs/>
          <w:szCs w:val="24"/>
        </w:rPr>
        <w:tab/>
      </w:r>
      <w:r w:rsidRPr="00766504">
        <w:rPr>
          <w:rFonts w:ascii="Arial" w:hAnsi="Arial" w:cs="Arial"/>
          <w:i/>
          <w:iCs/>
          <w:sz w:val="22"/>
          <w:szCs w:val="22"/>
          <w:lang w:val="vi"/>
        </w:rPr>
        <w:t>Tôi có phán quyết tòa án liên quan đến việc vi phạm nghĩa vụ ủy thác, vi phạm bất kỳ đạo luật bảo vệ người tiêu dùng nào của tiểu bang hoặc vi phạm bất kỳ luật định nào khác cấm các hành vi hoặc hoạt động không công bằng hay lừa đảo trong quá trình tiến hành của bất kỳ doanh nghiệp nào.  (Giải thích)</w:t>
      </w:r>
    </w:p>
    <w:p w14:paraId="71E3A4B1" w14:textId="34F271C3" w:rsidR="00917EA9" w:rsidRPr="00766504" w:rsidRDefault="00917EA9" w:rsidP="00415041">
      <w:pPr>
        <w:pStyle w:val="BodyText"/>
        <w:tabs>
          <w:tab w:val="left" w:pos="9270"/>
        </w:tabs>
        <w:spacing w:before="120" w:after="0" w:line="360" w:lineRule="auto"/>
        <w:ind w:left="1440" w:hanging="360"/>
        <w:contextualSpacing/>
        <w:rPr>
          <w:rFonts w:ascii="Arial" w:hAnsi="Arial" w:cs="Arial"/>
          <w:i/>
          <w:sz w:val="22"/>
          <w:szCs w:val="22"/>
          <w:u w:val="single"/>
        </w:rPr>
      </w:pPr>
      <w:r w:rsidRPr="00766504">
        <w:rPr>
          <w:rFonts w:ascii="Arial" w:hAnsi="Arial" w:cs="Arial"/>
          <w:i/>
          <w:iCs/>
          <w:sz w:val="22"/>
          <w:szCs w:val="22"/>
          <w:u w:val="single"/>
        </w:rPr>
        <w:tab/>
      </w:r>
      <w:r w:rsidRPr="00766504">
        <w:rPr>
          <w:rFonts w:ascii="Arial" w:hAnsi="Arial" w:cs="Arial"/>
          <w:i/>
          <w:iCs/>
          <w:sz w:val="22"/>
          <w:szCs w:val="22"/>
          <w:u w:val="single"/>
        </w:rPr>
        <w:tab/>
      </w:r>
    </w:p>
    <w:p w14:paraId="45321363" w14:textId="4B34F419" w:rsidR="00917EA9" w:rsidRPr="00766504" w:rsidRDefault="00917EA9" w:rsidP="00415041">
      <w:pPr>
        <w:pStyle w:val="BodyText"/>
        <w:tabs>
          <w:tab w:val="left" w:pos="9270"/>
        </w:tabs>
        <w:spacing w:before="120" w:after="0" w:line="360" w:lineRule="auto"/>
        <w:ind w:left="1440" w:hanging="360"/>
        <w:rPr>
          <w:rFonts w:ascii="Arial" w:hAnsi="Arial" w:cs="Arial"/>
          <w:i/>
          <w:sz w:val="22"/>
          <w:szCs w:val="22"/>
          <w:u w:val="single"/>
        </w:rPr>
      </w:pPr>
      <w:r w:rsidRPr="00766504">
        <w:rPr>
          <w:rFonts w:ascii="Arial" w:hAnsi="Arial" w:cs="Arial"/>
          <w:i/>
          <w:iCs/>
          <w:sz w:val="22"/>
          <w:szCs w:val="22"/>
          <w:u w:val="single"/>
        </w:rPr>
        <w:tab/>
      </w:r>
      <w:r w:rsidRPr="00766504">
        <w:rPr>
          <w:rFonts w:ascii="Arial" w:hAnsi="Arial" w:cs="Arial"/>
          <w:i/>
          <w:iCs/>
          <w:sz w:val="22"/>
          <w:szCs w:val="22"/>
          <w:u w:val="single"/>
        </w:rPr>
        <w:tab/>
        <w:t>.</w:t>
      </w:r>
    </w:p>
    <w:p w14:paraId="49E1701B" w14:textId="77777777" w:rsidR="00095283" w:rsidRPr="00766504" w:rsidRDefault="00917A0B" w:rsidP="00954228">
      <w:pPr>
        <w:pStyle w:val="WAnote"/>
        <w:tabs>
          <w:tab w:val="left" w:pos="540"/>
        </w:tabs>
        <w:spacing w:before="360"/>
        <w:ind w:firstLine="0"/>
        <w:outlineLvl w:val="0"/>
      </w:pPr>
      <w:r w:rsidRPr="00766504">
        <w:t>I declare under penalty of perjury under the laws of the State of Washington that the facts I have provided are true.</w:t>
      </w:r>
    </w:p>
    <w:p w14:paraId="2D1E84D3" w14:textId="72C160F1" w:rsidR="00917A0B" w:rsidRPr="00766504" w:rsidRDefault="00095283" w:rsidP="00954228">
      <w:pPr>
        <w:pStyle w:val="WAnote"/>
        <w:tabs>
          <w:tab w:val="left" w:pos="540"/>
        </w:tabs>
        <w:spacing w:before="0"/>
        <w:ind w:firstLine="0"/>
        <w:outlineLvl w:val="0"/>
        <w:rPr>
          <w:i/>
          <w:iCs/>
        </w:rPr>
      </w:pPr>
      <w:r w:rsidRPr="00766504">
        <w:rPr>
          <w:i/>
          <w:iCs/>
          <w:lang w:val="vi"/>
        </w:rPr>
        <w:t>Tôi cam đoan dưới hình phạt khai man theo luật lệ của Tiểu Bang Washington rằng các thông tin tôi đã cung cấp đều đúng sự thật.</w:t>
      </w:r>
    </w:p>
    <w:p w14:paraId="65624950" w14:textId="77777777" w:rsidR="00095283" w:rsidRPr="00766504" w:rsidRDefault="008E4B84" w:rsidP="00954228">
      <w:pPr>
        <w:widowControl w:val="0"/>
        <w:tabs>
          <w:tab w:val="left" w:pos="720"/>
          <w:tab w:val="center" w:pos="4950"/>
          <w:tab w:val="center" w:pos="6750"/>
          <w:tab w:val="right" w:pos="9180"/>
        </w:tabs>
        <w:spacing w:before="360"/>
        <w:rPr>
          <w:rFonts w:ascii="Arial" w:hAnsi="Arial" w:cs="Arial"/>
          <w:sz w:val="22"/>
          <w:szCs w:val="22"/>
        </w:rPr>
      </w:pPr>
      <w:r w:rsidRPr="00766504">
        <w:rPr>
          <w:rFonts w:ascii="Arial" w:hAnsi="Arial" w:cs="Arial"/>
          <w:sz w:val="22"/>
          <w:szCs w:val="22"/>
        </w:rPr>
        <w:t>Signed at (</w:t>
      </w:r>
      <w:r w:rsidRPr="00766504">
        <w:rPr>
          <w:rFonts w:ascii="Arial" w:hAnsi="Arial" w:cs="Arial"/>
          <w:i/>
          <w:iCs/>
          <w:sz w:val="22"/>
          <w:szCs w:val="22"/>
        </w:rPr>
        <w:t xml:space="preserve">city) </w:t>
      </w:r>
      <w:r w:rsidRPr="00766504">
        <w:rPr>
          <w:rFonts w:ascii="Arial" w:hAnsi="Arial" w:cs="Arial"/>
          <w:sz w:val="22"/>
          <w:szCs w:val="22"/>
          <w:u w:val="single"/>
        </w:rPr>
        <w:tab/>
      </w:r>
      <w:r w:rsidRPr="00766504">
        <w:rPr>
          <w:rFonts w:ascii="Arial" w:hAnsi="Arial" w:cs="Arial"/>
          <w:sz w:val="22"/>
          <w:szCs w:val="22"/>
        </w:rPr>
        <w:t xml:space="preserve">, </w:t>
      </w:r>
      <w:r w:rsidRPr="00766504">
        <w:rPr>
          <w:rFonts w:ascii="Arial" w:hAnsi="Arial" w:cs="Arial"/>
          <w:i/>
          <w:iCs/>
          <w:sz w:val="22"/>
          <w:szCs w:val="22"/>
        </w:rPr>
        <w:t xml:space="preserve">(state) </w:t>
      </w:r>
      <w:r w:rsidRPr="00766504">
        <w:rPr>
          <w:rFonts w:ascii="Arial" w:hAnsi="Arial" w:cs="Arial"/>
          <w:sz w:val="22"/>
          <w:szCs w:val="22"/>
          <w:u w:val="single"/>
        </w:rPr>
        <w:tab/>
      </w:r>
      <w:r w:rsidRPr="00766504">
        <w:rPr>
          <w:rFonts w:ascii="Arial" w:hAnsi="Arial" w:cs="Arial"/>
          <w:sz w:val="22"/>
          <w:szCs w:val="22"/>
        </w:rPr>
        <w:t xml:space="preserve"> on </w:t>
      </w:r>
      <w:r w:rsidRPr="00766504">
        <w:rPr>
          <w:rFonts w:ascii="Arial" w:hAnsi="Arial" w:cs="Arial"/>
          <w:i/>
          <w:iCs/>
          <w:sz w:val="22"/>
          <w:szCs w:val="22"/>
        </w:rPr>
        <w:t xml:space="preserve">(date) </w:t>
      </w:r>
      <w:r w:rsidRPr="00766504">
        <w:rPr>
          <w:rFonts w:ascii="Arial" w:hAnsi="Arial" w:cs="Arial"/>
          <w:sz w:val="22"/>
          <w:szCs w:val="22"/>
          <w:u w:val="single"/>
        </w:rPr>
        <w:tab/>
      </w:r>
      <w:r w:rsidRPr="00766504">
        <w:rPr>
          <w:rFonts w:ascii="Arial" w:hAnsi="Arial" w:cs="Arial"/>
          <w:sz w:val="22"/>
          <w:szCs w:val="22"/>
        </w:rPr>
        <w:t>.</w:t>
      </w:r>
    </w:p>
    <w:p w14:paraId="06DA4D8D" w14:textId="1AA3D733" w:rsidR="008E4B84" w:rsidRPr="00766504" w:rsidRDefault="00095283" w:rsidP="00954228">
      <w:pPr>
        <w:widowControl w:val="0"/>
        <w:tabs>
          <w:tab w:val="left" w:pos="720"/>
          <w:tab w:val="center" w:pos="4950"/>
          <w:tab w:val="center" w:pos="6750"/>
          <w:tab w:val="right" w:pos="9180"/>
        </w:tabs>
        <w:rPr>
          <w:rFonts w:ascii="Arial" w:hAnsi="Arial" w:cs="Arial"/>
          <w:i/>
          <w:iCs/>
          <w:sz w:val="22"/>
          <w:szCs w:val="22"/>
        </w:rPr>
      </w:pPr>
      <w:r w:rsidRPr="00766504">
        <w:rPr>
          <w:rFonts w:ascii="Arial" w:hAnsi="Arial" w:cs="Arial"/>
          <w:i/>
          <w:iCs/>
          <w:sz w:val="22"/>
          <w:szCs w:val="22"/>
          <w:lang w:val="vi"/>
        </w:rPr>
        <w:t xml:space="preserve">Đã ký tại (thành phố) </w:t>
      </w:r>
      <w:r w:rsidRPr="00766504">
        <w:rPr>
          <w:rFonts w:ascii="Arial" w:hAnsi="Arial" w:cs="Arial"/>
          <w:sz w:val="22"/>
          <w:szCs w:val="22"/>
          <w:lang w:val="vi"/>
        </w:rPr>
        <w:tab/>
      </w:r>
      <w:r w:rsidRPr="00766504">
        <w:rPr>
          <w:rFonts w:ascii="Arial" w:hAnsi="Arial" w:cs="Arial"/>
          <w:i/>
          <w:iCs/>
          <w:sz w:val="22"/>
          <w:szCs w:val="22"/>
          <w:lang w:val="vi"/>
        </w:rPr>
        <w:t xml:space="preserve">, (tiểu bang) </w:t>
      </w:r>
      <w:r w:rsidRPr="00766504">
        <w:rPr>
          <w:rFonts w:ascii="Arial" w:hAnsi="Arial" w:cs="Arial"/>
          <w:sz w:val="22"/>
          <w:szCs w:val="22"/>
          <w:lang w:val="vi"/>
        </w:rPr>
        <w:tab/>
      </w:r>
      <w:r w:rsidRPr="00766504">
        <w:rPr>
          <w:rFonts w:ascii="Arial" w:hAnsi="Arial" w:cs="Arial"/>
          <w:i/>
          <w:iCs/>
          <w:sz w:val="22"/>
          <w:szCs w:val="22"/>
          <w:lang w:val="vi"/>
        </w:rPr>
        <w:t xml:space="preserve"> vào (ngày) </w:t>
      </w:r>
    </w:p>
    <w:p w14:paraId="7FDDC4DA" w14:textId="4AB3D94B" w:rsidR="006E703F" w:rsidRPr="00766504" w:rsidRDefault="006E703F" w:rsidP="00415041">
      <w:pPr>
        <w:tabs>
          <w:tab w:val="left" w:pos="4500"/>
          <w:tab w:val="left" w:pos="4680"/>
          <w:tab w:val="left" w:pos="9180"/>
        </w:tabs>
        <w:spacing w:before="480"/>
        <w:rPr>
          <w:rFonts w:ascii="Arial" w:hAnsi="Arial" w:cs="Arial"/>
          <w:sz w:val="22"/>
          <w:szCs w:val="22"/>
          <w:u w:val="single"/>
        </w:rPr>
      </w:pPr>
      <w:r w:rsidRPr="00766504">
        <w:rPr>
          <w:rFonts w:ascii="Arial" w:hAnsi="Arial" w:cs="Arial"/>
          <w:sz w:val="22"/>
          <w:szCs w:val="22"/>
          <w:u w:val="single"/>
        </w:rPr>
        <w:tab/>
      </w:r>
      <w:r w:rsidRPr="00766504">
        <w:rPr>
          <w:rFonts w:ascii="Arial" w:hAnsi="Arial" w:cs="Arial"/>
          <w:sz w:val="22"/>
          <w:szCs w:val="22"/>
        </w:rPr>
        <w:tab/>
      </w:r>
      <w:r w:rsidRPr="00766504">
        <w:rPr>
          <w:rFonts w:ascii="Arial" w:hAnsi="Arial" w:cs="Arial"/>
          <w:sz w:val="22"/>
          <w:szCs w:val="22"/>
          <w:u w:val="single"/>
        </w:rPr>
        <w:tab/>
      </w:r>
    </w:p>
    <w:p w14:paraId="5B04D223" w14:textId="77777777" w:rsidR="00095283" w:rsidRPr="00766504" w:rsidRDefault="006E703F" w:rsidP="00954228">
      <w:pPr>
        <w:tabs>
          <w:tab w:val="left" w:pos="4680"/>
          <w:tab w:val="left" w:pos="7200"/>
        </w:tabs>
        <w:rPr>
          <w:rFonts w:ascii="Arial" w:hAnsi="Arial" w:cs="Arial"/>
          <w:i/>
          <w:sz w:val="22"/>
          <w:szCs w:val="22"/>
        </w:rPr>
      </w:pPr>
      <w:r w:rsidRPr="00766504">
        <w:rPr>
          <w:rFonts w:ascii="Arial" w:hAnsi="Arial" w:cs="Arial"/>
          <w:i/>
          <w:iCs/>
          <w:sz w:val="22"/>
          <w:szCs w:val="22"/>
        </w:rPr>
        <w:t>Signature</w:t>
      </w:r>
      <w:r w:rsidRPr="00766504">
        <w:rPr>
          <w:rFonts w:ascii="Arial" w:hAnsi="Arial" w:cs="Arial"/>
          <w:i/>
          <w:iCs/>
          <w:sz w:val="22"/>
          <w:szCs w:val="22"/>
        </w:rPr>
        <w:tab/>
        <w:t>Printed Name</w:t>
      </w:r>
      <w:proofErr w:type="gramStart"/>
      <w:r w:rsidRPr="00766504">
        <w:rPr>
          <w:rFonts w:ascii="Arial" w:hAnsi="Arial" w:cs="Arial"/>
          <w:i/>
          <w:iCs/>
          <w:sz w:val="22"/>
          <w:szCs w:val="22"/>
        </w:rPr>
        <w:tab/>
        <w:t xml:space="preserve">  CPG</w:t>
      </w:r>
      <w:proofErr w:type="gramEnd"/>
      <w:r w:rsidRPr="00766504">
        <w:rPr>
          <w:rFonts w:ascii="Arial" w:hAnsi="Arial" w:cs="Arial"/>
          <w:i/>
          <w:iCs/>
          <w:sz w:val="22"/>
          <w:szCs w:val="22"/>
        </w:rPr>
        <w:t xml:space="preserve"> No.</w:t>
      </w:r>
    </w:p>
    <w:p w14:paraId="79D5ECF5" w14:textId="56BB34DD" w:rsidR="006E703F" w:rsidRPr="00954228" w:rsidRDefault="00095283" w:rsidP="00954228">
      <w:pPr>
        <w:tabs>
          <w:tab w:val="left" w:pos="4680"/>
          <w:tab w:val="left" w:pos="7200"/>
        </w:tabs>
        <w:rPr>
          <w:rFonts w:ascii="Arial" w:hAnsi="Arial" w:cs="Arial"/>
          <w:i/>
          <w:iCs/>
          <w:sz w:val="22"/>
          <w:szCs w:val="22"/>
          <w:highlight w:val="yellow"/>
        </w:rPr>
      </w:pPr>
      <w:r w:rsidRPr="00766504">
        <w:rPr>
          <w:rFonts w:ascii="Arial" w:hAnsi="Arial" w:cs="Arial"/>
          <w:i/>
          <w:iCs/>
          <w:sz w:val="22"/>
          <w:szCs w:val="22"/>
          <w:lang w:val="vi"/>
        </w:rPr>
        <w:t>Chữ Ký</w:t>
      </w:r>
      <w:r w:rsidRPr="00766504">
        <w:rPr>
          <w:rFonts w:ascii="Arial" w:hAnsi="Arial" w:cs="Arial"/>
          <w:sz w:val="22"/>
          <w:szCs w:val="22"/>
          <w:lang w:val="vi"/>
        </w:rPr>
        <w:tab/>
      </w:r>
      <w:r w:rsidRPr="00766504">
        <w:rPr>
          <w:rFonts w:ascii="Arial" w:hAnsi="Arial" w:cs="Arial"/>
          <w:i/>
          <w:iCs/>
          <w:sz w:val="22"/>
          <w:szCs w:val="22"/>
          <w:lang w:val="vi"/>
        </w:rPr>
        <w:t>Tên Viết In</w:t>
      </w:r>
      <w:r w:rsidRPr="00766504">
        <w:rPr>
          <w:rFonts w:ascii="Arial" w:hAnsi="Arial" w:cs="Arial"/>
          <w:sz w:val="22"/>
          <w:szCs w:val="22"/>
          <w:lang w:val="vi"/>
        </w:rPr>
        <w:tab/>
      </w:r>
      <w:r w:rsidRPr="00766504">
        <w:rPr>
          <w:rFonts w:ascii="Arial" w:hAnsi="Arial" w:cs="Arial"/>
          <w:i/>
          <w:iCs/>
          <w:sz w:val="22"/>
          <w:szCs w:val="22"/>
          <w:lang w:val="vi"/>
        </w:rPr>
        <w:t xml:space="preserve">  CPG Số</w:t>
      </w:r>
    </w:p>
    <w:sectPr w:rsidR="006E703F" w:rsidRPr="00954228" w:rsidSect="00195D85">
      <w:footerReference w:type="default" r:id="rId7"/>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07688" w14:textId="77777777" w:rsidR="00120A20" w:rsidRDefault="00120A20" w:rsidP="00EC0092">
      <w:r>
        <w:separator/>
      </w:r>
    </w:p>
  </w:endnote>
  <w:endnote w:type="continuationSeparator" w:id="0">
    <w:p w14:paraId="03934B17" w14:textId="77777777" w:rsidR="00120A20" w:rsidRDefault="00120A20"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2"/>
      <w:gridCol w:w="3124"/>
      <w:gridCol w:w="3104"/>
    </w:tblGrid>
    <w:tr w:rsidR="006C2D77" w:rsidRPr="00766504" w14:paraId="623AFD88" w14:textId="77777777" w:rsidTr="00371108">
      <w:tc>
        <w:tcPr>
          <w:tcW w:w="3132" w:type="dxa"/>
          <w:shd w:val="clear" w:color="auto" w:fill="auto"/>
        </w:tcPr>
        <w:p w14:paraId="25002FCF" w14:textId="77777777" w:rsidR="006C2D77" w:rsidRPr="00766504" w:rsidRDefault="006C2D77" w:rsidP="006C2D77">
          <w:pPr>
            <w:pStyle w:val="Footer"/>
            <w:rPr>
              <w:rStyle w:val="PageNumber"/>
              <w:rFonts w:ascii="Arial" w:hAnsi="Arial" w:cs="Arial"/>
              <w:sz w:val="18"/>
              <w:szCs w:val="18"/>
            </w:rPr>
          </w:pPr>
          <w:r w:rsidRPr="00766504">
            <w:rPr>
              <w:rFonts w:ascii="Arial" w:hAnsi="Arial" w:cs="Arial"/>
              <w:sz w:val="18"/>
              <w:szCs w:val="18"/>
            </w:rPr>
            <w:t>RCW 11.130.085</w:t>
          </w:r>
        </w:p>
        <w:p w14:paraId="1336EB5F" w14:textId="6180317C" w:rsidR="006C2D77" w:rsidRPr="00766504" w:rsidRDefault="00766504" w:rsidP="006C2D77">
          <w:pPr>
            <w:pStyle w:val="Footer"/>
            <w:rPr>
              <w:rStyle w:val="PageNumber"/>
              <w:rFonts w:ascii="Arial" w:hAnsi="Arial" w:cs="Arial"/>
              <w:sz w:val="18"/>
              <w:szCs w:val="18"/>
            </w:rPr>
          </w:pPr>
          <w:r w:rsidRPr="00766504">
            <w:rPr>
              <w:rStyle w:val="PageNumber"/>
              <w:rFonts w:ascii="Arial" w:hAnsi="Arial" w:cs="Arial"/>
              <w:sz w:val="18"/>
              <w:szCs w:val="18"/>
            </w:rPr>
            <w:t xml:space="preserve">VI </w:t>
          </w:r>
          <w:r w:rsidR="006C2D77" w:rsidRPr="00766504">
            <w:rPr>
              <w:rStyle w:val="PageNumber"/>
              <w:rFonts w:ascii="Arial" w:hAnsi="Arial" w:cs="Arial"/>
              <w:i/>
              <w:iCs/>
              <w:sz w:val="18"/>
              <w:szCs w:val="18"/>
            </w:rPr>
            <w:t xml:space="preserve">(07/2021) </w:t>
          </w:r>
          <w:r w:rsidRPr="00766504">
            <w:rPr>
              <w:rStyle w:val="PageNumber"/>
              <w:rFonts w:ascii="Arial" w:hAnsi="Arial" w:cs="Arial"/>
              <w:sz w:val="18"/>
              <w:szCs w:val="18"/>
            </w:rPr>
            <w:t>Vietnamese</w:t>
          </w:r>
        </w:p>
        <w:p w14:paraId="3CF066D1" w14:textId="77777777" w:rsidR="006C2D77" w:rsidRPr="00766504" w:rsidRDefault="00371108" w:rsidP="00C016D3">
          <w:pPr>
            <w:rPr>
              <w:rFonts w:ascii="Arial" w:hAnsi="Arial" w:cs="Arial"/>
            </w:rPr>
          </w:pPr>
          <w:r w:rsidRPr="00766504">
            <w:rPr>
              <w:rStyle w:val="PageNumber"/>
              <w:rFonts w:ascii="Arial" w:hAnsi="Arial" w:cs="Arial"/>
              <w:b/>
              <w:bCs/>
              <w:sz w:val="18"/>
              <w:szCs w:val="18"/>
            </w:rPr>
            <w:t>GDN ALL 002</w:t>
          </w:r>
        </w:p>
      </w:tc>
      <w:tc>
        <w:tcPr>
          <w:tcW w:w="3124" w:type="dxa"/>
          <w:shd w:val="clear" w:color="auto" w:fill="auto"/>
        </w:tcPr>
        <w:p w14:paraId="6DA52874" w14:textId="77777777" w:rsidR="006C2D77" w:rsidRPr="00766504" w:rsidRDefault="00C016D3" w:rsidP="006C2D77">
          <w:pPr>
            <w:pStyle w:val="Footer"/>
            <w:jc w:val="center"/>
            <w:rPr>
              <w:rFonts w:ascii="Arial" w:hAnsi="Arial" w:cs="Arial"/>
              <w:sz w:val="18"/>
              <w:szCs w:val="18"/>
            </w:rPr>
          </w:pPr>
          <w:r w:rsidRPr="00766504">
            <w:rPr>
              <w:rFonts w:ascii="Arial" w:hAnsi="Arial" w:cs="Arial"/>
              <w:sz w:val="18"/>
              <w:szCs w:val="18"/>
            </w:rPr>
            <w:t>Disclosure of Bankruptcy or Criminal History</w:t>
          </w:r>
        </w:p>
        <w:p w14:paraId="740DE3BF" w14:textId="77777777" w:rsidR="006C2D77" w:rsidRPr="00766504" w:rsidRDefault="006C2D77" w:rsidP="006C2D77">
          <w:pPr>
            <w:pStyle w:val="Footer"/>
            <w:jc w:val="center"/>
            <w:rPr>
              <w:rFonts w:ascii="Arial" w:hAnsi="Arial" w:cs="Arial"/>
              <w:sz w:val="18"/>
              <w:szCs w:val="18"/>
            </w:rPr>
          </w:pPr>
          <w:r w:rsidRPr="00766504">
            <w:rPr>
              <w:rStyle w:val="PageNumber"/>
              <w:rFonts w:ascii="Arial" w:hAnsi="Arial" w:cs="Arial"/>
              <w:sz w:val="18"/>
              <w:szCs w:val="18"/>
            </w:rPr>
            <w:t xml:space="preserve">p. </w:t>
          </w:r>
          <w:r w:rsidRPr="00766504">
            <w:rPr>
              <w:rStyle w:val="PageNumber"/>
              <w:rFonts w:ascii="Arial" w:hAnsi="Arial" w:cs="Arial"/>
              <w:b/>
              <w:bCs/>
              <w:sz w:val="18"/>
              <w:szCs w:val="18"/>
            </w:rPr>
            <w:fldChar w:fldCharType="begin"/>
          </w:r>
          <w:r w:rsidRPr="00766504">
            <w:rPr>
              <w:rStyle w:val="PageNumber"/>
              <w:rFonts w:ascii="Arial" w:hAnsi="Arial" w:cs="Arial"/>
              <w:b/>
              <w:bCs/>
              <w:sz w:val="18"/>
              <w:szCs w:val="18"/>
            </w:rPr>
            <w:instrText xml:space="preserve"> PAGE </w:instrText>
          </w:r>
          <w:r w:rsidRPr="00766504">
            <w:rPr>
              <w:rStyle w:val="PageNumber"/>
              <w:rFonts w:ascii="Arial" w:hAnsi="Arial" w:cs="Arial"/>
              <w:b/>
              <w:bCs/>
              <w:sz w:val="18"/>
              <w:szCs w:val="18"/>
            </w:rPr>
            <w:fldChar w:fldCharType="separate"/>
          </w:r>
          <w:r w:rsidRPr="00766504">
            <w:rPr>
              <w:rStyle w:val="PageNumber"/>
              <w:rFonts w:ascii="Arial" w:hAnsi="Arial" w:cs="Arial"/>
              <w:b/>
              <w:bCs/>
              <w:noProof/>
              <w:sz w:val="18"/>
              <w:szCs w:val="18"/>
            </w:rPr>
            <w:t>2</w:t>
          </w:r>
          <w:r w:rsidRPr="00766504">
            <w:rPr>
              <w:rStyle w:val="PageNumber"/>
              <w:rFonts w:ascii="Arial" w:hAnsi="Arial" w:cs="Arial"/>
              <w:b/>
              <w:bCs/>
              <w:sz w:val="18"/>
              <w:szCs w:val="18"/>
            </w:rPr>
            <w:fldChar w:fldCharType="end"/>
          </w:r>
          <w:r w:rsidRPr="00766504">
            <w:rPr>
              <w:rStyle w:val="PageNumber"/>
              <w:rFonts w:ascii="Arial" w:hAnsi="Arial" w:cs="Arial"/>
              <w:sz w:val="18"/>
              <w:szCs w:val="18"/>
            </w:rPr>
            <w:t xml:space="preserve"> of </w:t>
          </w:r>
          <w:r w:rsidRPr="00766504">
            <w:rPr>
              <w:rStyle w:val="PageNumber"/>
              <w:rFonts w:ascii="Arial" w:hAnsi="Arial" w:cs="Arial"/>
              <w:b/>
              <w:bCs/>
              <w:sz w:val="18"/>
              <w:szCs w:val="18"/>
            </w:rPr>
            <w:fldChar w:fldCharType="begin"/>
          </w:r>
          <w:r w:rsidRPr="00766504">
            <w:rPr>
              <w:rStyle w:val="PageNumber"/>
              <w:rFonts w:ascii="Arial" w:hAnsi="Arial" w:cs="Arial"/>
              <w:b/>
              <w:bCs/>
              <w:sz w:val="18"/>
              <w:szCs w:val="18"/>
            </w:rPr>
            <w:instrText xml:space="preserve"> NUMPAGES </w:instrText>
          </w:r>
          <w:r w:rsidRPr="00766504">
            <w:rPr>
              <w:rStyle w:val="PageNumber"/>
              <w:rFonts w:ascii="Arial" w:hAnsi="Arial" w:cs="Arial"/>
              <w:b/>
              <w:bCs/>
              <w:sz w:val="18"/>
              <w:szCs w:val="18"/>
            </w:rPr>
            <w:fldChar w:fldCharType="separate"/>
          </w:r>
          <w:r w:rsidRPr="00766504">
            <w:rPr>
              <w:rStyle w:val="PageNumber"/>
              <w:rFonts w:ascii="Arial" w:hAnsi="Arial" w:cs="Arial"/>
              <w:b/>
              <w:bCs/>
              <w:noProof/>
              <w:sz w:val="18"/>
              <w:szCs w:val="18"/>
            </w:rPr>
            <w:t>2</w:t>
          </w:r>
          <w:r w:rsidRPr="00766504">
            <w:rPr>
              <w:rStyle w:val="PageNumber"/>
              <w:rFonts w:ascii="Arial" w:hAnsi="Arial" w:cs="Arial"/>
              <w:b/>
              <w:bCs/>
              <w:sz w:val="18"/>
              <w:szCs w:val="18"/>
            </w:rPr>
            <w:fldChar w:fldCharType="end"/>
          </w:r>
        </w:p>
      </w:tc>
      <w:tc>
        <w:tcPr>
          <w:tcW w:w="3104" w:type="dxa"/>
          <w:shd w:val="clear" w:color="auto" w:fill="auto"/>
        </w:tcPr>
        <w:p w14:paraId="53E70F18" w14:textId="77777777" w:rsidR="006C2D77" w:rsidRPr="00766504" w:rsidRDefault="006C2D77" w:rsidP="006C2D77">
          <w:pPr>
            <w:pStyle w:val="Footer"/>
            <w:rPr>
              <w:rFonts w:ascii="Arial" w:hAnsi="Arial" w:cs="Arial"/>
              <w:sz w:val="18"/>
              <w:szCs w:val="18"/>
            </w:rPr>
          </w:pPr>
        </w:p>
      </w:tc>
    </w:tr>
  </w:tbl>
  <w:p w14:paraId="0C1D473E" w14:textId="77777777" w:rsidR="004D1A9B" w:rsidRPr="00766504" w:rsidRDefault="004D1A9B" w:rsidP="00917EA9">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E3D2A" w14:textId="77777777" w:rsidR="00120A20" w:rsidRDefault="00120A20" w:rsidP="00EC0092">
      <w:r>
        <w:separator/>
      </w:r>
    </w:p>
  </w:footnote>
  <w:footnote w:type="continuationSeparator" w:id="0">
    <w:p w14:paraId="07A68642" w14:textId="77777777" w:rsidR="00120A20" w:rsidRDefault="00120A20" w:rsidP="00EC0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238F6"/>
    <w:rsid w:val="00032746"/>
    <w:rsid w:val="00033B6F"/>
    <w:rsid w:val="00044B9C"/>
    <w:rsid w:val="0006623B"/>
    <w:rsid w:val="00076860"/>
    <w:rsid w:val="00095283"/>
    <w:rsid w:val="000955CF"/>
    <w:rsid w:val="000A39C3"/>
    <w:rsid w:val="000A4C45"/>
    <w:rsid w:val="000B18F8"/>
    <w:rsid w:val="000B7591"/>
    <w:rsid w:val="000D770D"/>
    <w:rsid w:val="000E2E44"/>
    <w:rsid w:val="000E41F8"/>
    <w:rsid w:val="00120A20"/>
    <w:rsid w:val="00144FED"/>
    <w:rsid w:val="0016385B"/>
    <w:rsid w:val="00165BC1"/>
    <w:rsid w:val="00195D85"/>
    <w:rsid w:val="001B1583"/>
    <w:rsid w:val="001B4B2F"/>
    <w:rsid w:val="001C286C"/>
    <w:rsid w:val="001D7377"/>
    <w:rsid w:val="001E058F"/>
    <w:rsid w:val="001F0FC7"/>
    <w:rsid w:val="002036AC"/>
    <w:rsid w:val="00254C17"/>
    <w:rsid w:val="00254D0D"/>
    <w:rsid w:val="0025558D"/>
    <w:rsid w:val="00263CF6"/>
    <w:rsid w:val="00271F28"/>
    <w:rsid w:val="00272AD7"/>
    <w:rsid w:val="00283ADD"/>
    <w:rsid w:val="0028717C"/>
    <w:rsid w:val="00292F5C"/>
    <w:rsid w:val="00297C26"/>
    <w:rsid w:val="002A0D34"/>
    <w:rsid w:val="002B40C5"/>
    <w:rsid w:val="002C1BBC"/>
    <w:rsid w:val="002E0ADB"/>
    <w:rsid w:val="003258EA"/>
    <w:rsid w:val="003500E0"/>
    <w:rsid w:val="00365AFA"/>
    <w:rsid w:val="00371108"/>
    <w:rsid w:val="00382ABE"/>
    <w:rsid w:val="00396140"/>
    <w:rsid w:val="003A7A8D"/>
    <w:rsid w:val="003C5E52"/>
    <w:rsid w:val="003E7C2B"/>
    <w:rsid w:val="003F6533"/>
    <w:rsid w:val="00415041"/>
    <w:rsid w:val="00415BB1"/>
    <w:rsid w:val="004352A3"/>
    <w:rsid w:val="00437EBC"/>
    <w:rsid w:val="004540A8"/>
    <w:rsid w:val="0045565A"/>
    <w:rsid w:val="00461250"/>
    <w:rsid w:val="0047531B"/>
    <w:rsid w:val="0047589B"/>
    <w:rsid w:val="00477C63"/>
    <w:rsid w:val="00481232"/>
    <w:rsid w:val="004955D6"/>
    <w:rsid w:val="004B49CB"/>
    <w:rsid w:val="004C1B2F"/>
    <w:rsid w:val="004D1A9B"/>
    <w:rsid w:val="004E0423"/>
    <w:rsid w:val="004E3C8D"/>
    <w:rsid w:val="005003CD"/>
    <w:rsid w:val="00516E02"/>
    <w:rsid w:val="00520518"/>
    <w:rsid w:val="00526012"/>
    <w:rsid w:val="00531DBF"/>
    <w:rsid w:val="00540863"/>
    <w:rsid w:val="0054090A"/>
    <w:rsid w:val="00541CA7"/>
    <w:rsid w:val="0054330B"/>
    <w:rsid w:val="005467CC"/>
    <w:rsid w:val="00552989"/>
    <w:rsid w:val="0055707B"/>
    <w:rsid w:val="005703BD"/>
    <w:rsid w:val="00580A81"/>
    <w:rsid w:val="0058426B"/>
    <w:rsid w:val="00591186"/>
    <w:rsid w:val="005B016A"/>
    <w:rsid w:val="005B77EA"/>
    <w:rsid w:val="005F0D78"/>
    <w:rsid w:val="005F3EA9"/>
    <w:rsid w:val="00623F40"/>
    <w:rsid w:val="00656F05"/>
    <w:rsid w:val="00663460"/>
    <w:rsid w:val="00665FF2"/>
    <w:rsid w:val="00694D27"/>
    <w:rsid w:val="006A16B5"/>
    <w:rsid w:val="006A352F"/>
    <w:rsid w:val="006C292F"/>
    <w:rsid w:val="006C2D77"/>
    <w:rsid w:val="006D7C2F"/>
    <w:rsid w:val="006D7F07"/>
    <w:rsid w:val="006E703F"/>
    <w:rsid w:val="00705C84"/>
    <w:rsid w:val="007066E4"/>
    <w:rsid w:val="00707668"/>
    <w:rsid w:val="00727773"/>
    <w:rsid w:val="007661CC"/>
    <w:rsid w:val="00766504"/>
    <w:rsid w:val="00787E44"/>
    <w:rsid w:val="00797BA8"/>
    <w:rsid w:val="007B29DB"/>
    <w:rsid w:val="00804DF5"/>
    <w:rsid w:val="008166B7"/>
    <w:rsid w:val="00834420"/>
    <w:rsid w:val="008A2322"/>
    <w:rsid w:val="008C7880"/>
    <w:rsid w:val="008E4B84"/>
    <w:rsid w:val="00900EC2"/>
    <w:rsid w:val="00913DF0"/>
    <w:rsid w:val="00917A0B"/>
    <w:rsid w:val="00917EA9"/>
    <w:rsid w:val="009205D5"/>
    <w:rsid w:val="00932E4A"/>
    <w:rsid w:val="00954228"/>
    <w:rsid w:val="00991FB4"/>
    <w:rsid w:val="009D4983"/>
    <w:rsid w:val="009D6332"/>
    <w:rsid w:val="00A0226A"/>
    <w:rsid w:val="00A155B8"/>
    <w:rsid w:val="00A443C7"/>
    <w:rsid w:val="00A45547"/>
    <w:rsid w:val="00A9455F"/>
    <w:rsid w:val="00AA1987"/>
    <w:rsid w:val="00AA1F4C"/>
    <w:rsid w:val="00AB6A0E"/>
    <w:rsid w:val="00AE1A0A"/>
    <w:rsid w:val="00AE6A17"/>
    <w:rsid w:val="00B01B56"/>
    <w:rsid w:val="00B10A5A"/>
    <w:rsid w:val="00B14E57"/>
    <w:rsid w:val="00B208CC"/>
    <w:rsid w:val="00B25DE5"/>
    <w:rsid w:val="00B51983"/>
    <w:rsid w:val="00B62020"/>
    <w:rsid w:val="00B64084"/>
    <w:rsid w:val="00B81362"/>
    <w:rsid w:val="00B9070E"/>
    <w:rsid w:val="00BB4964"/>
    <w:rsid w:val="00BC15CC"/>
    <w:rsid w:val="00BC7BD7"/>
    <w:rsid w:val="00BE2F24"/>
    <w:rsid w:val="00BF27E6"/>
    <w:rsid w:val="00C016D3"/>
    <w:rsid w:val="00C12FC7"/>
    <w:rsid w:val="00C15179"/>
    <w:rsid w:val="00C17347"/>
    <w:rsid w:val="00C22E22"/>
    <w:rsid w:val="00C4239E"/>
    <w:rsid w:val="00C43D61"/>
    <w:rsid w:val="00C50B63"/>
    <w:rsid w:val="00C554D7"/>
    <w:rsid w:val="00C7557D"/>
    <w:rsid w:val="00C81A9E"/>
    <w:rsid w:val="00C9141F"/>
    <w:rsid w:val="00CB0042"/>
    <w:rsid w:val="00CB7DC0"/>
    <w:rsid w:val="00CF32E1"/>
    <w:rsid w:val="00D032AF"/>
    <w:rsid w:val="00D059B5"/>
    <w:rsid w:val="00D12A8B"/>
    <w:rsid w:val="00D24757"/>
    <w:rsid w:val="00D25370"/>
    <w:rsid w:val="00D30A30"/>
    <w:rsid w:val="00D7023E"/>
    <w:rsid w:val="00D83D71"/>
    <w:rsid w:val="00D92180"/>
    <w:rsid w:val="00DA64E0"/>
    <w:rsid w:val="00DD2064"/>
    <w:rsid w:val="00DF0851"/>
    <w:rsid w:val="00E16411"/>
    <w:rsid w:val="00E174DD"/>
    <w:rsid w:val="00E20BE9"/>
    <w:rsid w:val="00E36DB3"/>
    <w:rsid w:val="00E43D66"/>
    <w:rsid w:val="00E547D9"/>
    <w:rsid w:val="00E56FC7"/>
    <w:rsid w:val="00E82CF1"/>
    <w:rsid w:val="00E94076"/>
    <w:rsid w:val="00E94113"/>
    <w:rsid w:val="00E94CCE"/>
    <w:rsid w:val="00EC0092"/>
    <w:rsid w:val="00ED0AC9"/>
    <w:rsid w:val="00EF101E"/>
    <w:rsid w:val="00EF13A4"/>
    <w:rsid w:val="00F01EF0"/>
    <w:rsid w:val="00F06B0E"/>
    <w:rsid w:val="00F12E45"/>
    <w:rsid w:val="00F132E1"/>
    <w:rsid w:val="00F375DC"/>
    <w:rsid w:val="00F40413"/>
    <w:rsid w:val="00F45DFE"/>
    <w:rsid w:val="00F65D65"/>
    <w:rsid w:val="00F710A1"/>
    <w:rsid w:val="00F76324"/>
    <w:rsid w:val="00F773DD"/>
    <w:rsid w:val="00F84B75"/>
    <w:rsid w:val="00FB6947"/>
    <w:rsid w:val="00FC0C6E"/>
    <w:rsid w:val="00FC49A0"/>
    <w:rsid w:val="00FD3C99"/>
    <w:rsid w:val="00FE336E"/>
    <w:rsid w:val="00FF5F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7D2073"/>
  <w15:chartTrackingRefBased/>
  <w15:docId w15:val="{86CA7432-9663-4E39-B225-6B2049D5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BodyText">
    <w:name w:val="Body Text"/>
    <w:basedOn w:val="Normal"/>
    <w:link w:val="BodyTextChar"/>
    <w:rsid w:val="00900EC2"/>
    <w:pPr>
      <w:spacing w:after="120" w:line="240" w:lineRule="exact"/>
    </w:pPr>
    <w:rPr>
      <w:sz w:val="24"/>
    </w:rPr>
  </w:style>
  <w:style w:type="character" w:customStyle="1" w:styleId="BodyTextChar">
    <w:name w:val="Body Text Char"/>
    <w:link w:val="BodyText"/>
    <w:rsid w:val="00900EC2"/>
    <w:rPr>
      <w:rFonts w:ascii="Times New Roman" w:eastAsia="Times New Roman" w:hAnsi="Times New Roman"/>
      <w:sz w:val="24"/>
    </w:rPr>
  </w:style>
  <w:style w:type="paragraph" w:styleId="BalloonText">
    <w:name w:val="Balloon Text"/>
    <w:basedOn w:val="Normal"/>
    <w:link w:val="BalloonTextChar"/>
    <w:uiPriority w:val="99"/>
    <w:semiHidden/>
    <w:unhideWhenUsed/>
    <w:rsid w:val="00B62020"/>
    <w:rPr>
      <w:rFonts w:ascii="Segoe UI" w:hAnsi="Segoe UI" w:cs="Segoe UI"/>
      <w:sz w:val="18"/>
      <w:szCs w:val="18"/>
    </w:rPr>
  </w:style>
  <w:style w:type="character" w:customStyle="1" w:styleId="BalloonTextChar">
    <w:name w:val="Balloon Text Char"/>
    <w:link w:val="BalloonText"/>
    <w:uiPriority w:val="99"/>
    <w:semiHidden/>
    <w:rsid w:val="00B62020"/>
    <w:rPr>
      <w:rFonts w:ascii="Segoe UI" w:eastAsia="Times New Roman" w:hAnsi="Segoe UI" w:cs="Segoe UI"/>
      <w:sz w:val="18"/>
      <w:szCs w:val="18"/>
    </w:rPr>
  </w:style>
  <w:style w:type="character" w:styleId="CommentReference">
    <w:name w:val="annotation reference"/>
    <w:uiPriority w:val="99"/>
    <w:semiHidden/>
    <w:unhideWhenUsed/>
    <w:rsid w:val="009D4983"/>
    <w:rPr>
      <w:sz w:val="16"/>
      <w:szCs w:val="16"/>
    </w:rPr>
  </w:style>
  <w:style w:type="paragraph" w:styleId="CommentText">
    <w:name w:val="annotation text"/>
    <w:basedOn w:val="Normal"/>
    <w:link w:val="CommentTextChar"/>
    <w:uiPriority w:val="99"/>
    <w:semiHidden/>
    <w:unhideWhenUsed/>
    <w:rsid w:val="009D4983"/>
  </w:style>
  <w:style w:type="character" w:customStyle="1" w:styleId="CommentTextChar">
    <w:name w:val="Comment Text Char"/>
    <w:link w:val="CommentText"/>
    <w:uiPriority w:val="99"/>
    <w:semiHidden/>
    <w:rsid w:val="009D498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D4983"/>
    <w:rPr>
      <w:b/>
      <w:bCs/>
    </w:rPr>
  </w:style>
  <w:style w:type="character" w:customStyle="1" w:styleId="CommentSubjectChar">
    <w:name w:val="Comment Subject Char"/>
    <w:link w:val="CommentSubject"/>
    <w:uiPriority w:val="99"/>
    <w:semiHidden/>
    <w:rsid w:val="009D4983"/>
    <w:rPr>
      <w:rFonts w:ascii="Times New Roman" w:eastAsia="Times New Roman" w:hAnsi="Times New Roman"/>
      <w:b/>
      <w:bCs/>
    </w:rPr>
  </w:style>
  <w:style w:type="paragraph" w:customStyle="1" w:styleId="WAnote">
    <w:name w:val="WA note"/>
    <w:basedOn w:val="Normal"/>
    <w:qFormat/>
    <w:rsid w:val="00917A0B"/>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character" w:styleId="PageNumber">
    <w:name w:val="page number"/>
    <w:basedOn w:val="DefaultParagraphFont"/>
    <w:uiPriority w:val="99"/>
    <w:rsid w:val="006C2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14F86-9F8F-4690-9120-B03AC7D11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Moore, Joy</cp:lastModifiedBy>
  <cp:revision>4</cp:revision>
  <dcterms:created xsi:type="dcterms:W3CDTF">2024-05-30T20:03:00Z</dcterms:created>
  <dcterms:modified xsi:type="dcterms:W3CDTF">2024-07-10T19:18:00Z</dcterms:modified>
</cp:coreProperties>
</file>